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25" w:rsidRDefault="000C3025" w:rsidP="00764879">
      <w:pPr>
        <w:pStyle w:val="a1"/>
        <w:keepNext w:val="0"/>
        <w:spacing w:before="0" w:after="0"/>
        <w:ind w:firstLine="5670"/>
        <w:rPr>
          <w:rFonts w:ascii="Times New Roman" w:hAnsi="Times New Roman" w:cs="Times New Roman"/>
        </w:rPr>
      </w:pPr>
      <w:r>
        <w:rPr>
          <w:rFonts w:ascii="Times New Roman" w:hAnsi="Times New Roman" w:cs="Times New Roman"/>
        </w:rPr>
        <w:t xml:space="preserve"> </w:t>
      </w:r>
    </w:p>
    <w:p w:rsidR="000C3025" w:rsidRPr="006D1F67" w:rsidRDefault="000C3025" w:rsidP="00EA5396">
      <w:pPr>
        <w:pStyle w:val="a1"/>
        <w:keepNext w:val="0"/>
        <w:spacing w:before="0" w:after="0"/>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0C3025" w:rsidRDefault="000C3025" w:rsidP="008916D6">
      <w:pPr>
        <w:pStyle w:val="12"/>
        <w:ind w:left="0" w:right="0"/>
      </w:pPr>
      <w:r>
        <w:t xml:space="preserve">                                                                        решением Совета Новопетровского </w:t>
      </w:r>
    </w:p>
    <w:p w:rsidR="000C3025" w:rsidRDefault="000C3025" w:rsidP="008916D6">
      <w:pPr>
        <w:pStyle w:val="12"/>
        <w:ind w:left="0" w:right="0"/>
      </w:pPr>
      <w:r>
        <w:t xml:space="preserve">                                                                        сельского поселения Новопетровского</w:t>
      </w:r>
    </w:p>
    <w:p w:rsidR="000C3025" w:rsidRDefault="000C3025" w:rsidP="00EA5396">
      <w:pPr>
        <w:pStyle w:val="12"/>
        <w:ind w:left="0" w:right="0"/>
      </w:pPr>
      <w:r>
        <w:t xml:space="preserve">                                                                        района от  28.01.2016 г.  № 21/50</w:t>
      </w:r>
    </w:p>
    <w:p w:rsidR="000C3025" w:rsidRDefault="000C3025" w:rsidP="006D1F67">
      <w:pPr>
        <w:tabs>
          <w:tab w:val="left" w:pos="-18230"/>
        </w:tabs>
        <w:ind w:left="4900" w:right="-22" w:firstLine="5103"/>
        <w:jc w:val="both"/>
        <w:rPr>
          <w:sz w:val="28"/>
        </w:rPr>
      </w:pPr>
    </w:p>
    <w:p w:rsidR="000C3025" w:rsidRDefault="000C3025" w:rsidP="0081350A">
      <w:pPr>
        <w:tabs>
          <w:tab w:val="left" w:pos="-18230"/>
        </w:tabs>
        <w:ind w:left="4900" w:right="-22"/>
        <w:jc w:val="both"/>
        <w:rPr>
          <w:sz w:val="28"/>
        </w:rPr>
      </w:pPr>
    </w:p>
    <w:p w:rsidR="000C3025" w:rsidRDefault="000C3025" w:rsidP="0081350A">
      <w:pPr>
        <w:tabs>
          <w:tab w:val="left" w:pos="-18230"/>
        </w:tabs>
        <w:ind w:left="4900" w:right="-22"/>
        <w:jc w:val="both"/>
        <w:rPr>
          <w:sz w:val="28"/>
        </w:rPr>
      </w:pPr>
    </w:p>
    <w:p w:rsidR="000C3025" w:rsidRDefault="000C3025" w:rsidP="0081350A">
      <w:pPr>
        <w:tabs>
          <w:tab w:val="left" w:pos="-18230"/>
        </w:tabs>
        <w:ind w:left="4900" w:right="-22"/>
        <w:jc w:val="both"/>
        <w:rPr>
          <w:sz w:val="28"/>
        </w:rPr>
      </w:pPr>
    </w:p>
    <w:p w:rsidR="000C3025" w:rsidRDefault="000C3025" w:rsidP="0081350A">
      <w:pPr>
        <w:tabs>
          <w:tab w:val="left" w:pos="-18230"/>
        </w:tabs>
        <w:ind w:left="4900" w:right="-22"/>
        <w:jc w:val="both"/>
        <w:rPr>
          <w:sz w:val="28"/>
        </w:rPr>
      </w:pPr>
    </w:p>
    <w:p w:rsidR="000C3025" w:rsidRDefault="000C3025" w:rsidP="0081350A">
      <w:pPr>
        <w:tabs>
          <w:tab w:val="left" w:pos="-18230"/>
        </w:tabs>
        <w:ind w:left="4900" w:right="-22"/>
        <w:jc w:val="both"/>
        <w:rPr>
          <w:sz w:val="28"/>
        </w:rPr>
      </w:pPr>
    </w:p>
    <w:p w:rsidR="000C3025" w:rsidRDefault="000C3025" w:rsidP="0081350A">
      <w:pPr>
        <w:tabs>
          <w:tab w:val="left" w:pos="-18230"/>
        </w:tabs>
        <w:ind w:left="4900" w:right="-22"/>
        <w:jc w:val="both"/>
        <w:rPr>
          <w:sz w:val="28"/>
        </w:rPr>
      </w:pPr>
    </w:p>
    <w:p w:rsidR="000C3025" w:rsidRDefault="000C3025" w:rsidP="0081350A">
      <w:pPr>
        <w:tabs>
          <w:tab w:val="left" w:pos="142"/>
        </w:tabs>
        <w:rPr>
          <w:sz w:val="28"/>
        </w:rPr>
      </w:pPr>
    </w:p>
    <w:p w:rsidR="000C3025" w:rsidRDefault="000C3025" w:rsidP="0081350A">
      <w:pPr>
        <w:tabs>
          <w:tab w:val="left" w:pos="142"/>
        </w:tabs>
        <w:rPr>
          <w:sz w:val="28"/>
        </w:rPr>
      </w:pPr>
    </w:p>
    <w:p w:rsidR="000C3025" w:rsidRDefault="000C3025" w:rsidP="0081350A">
      <w:pPr>
        <w:pStyle w:val="Heading6"/>
        <w:keepNext w:val="0"/>
        <w:rPr>
          <w:sz w:val="28"/>
        </w:rPr>
      </w:pPr>
      <w:r>
        <w:rPr>
          <w:sz w:val="28"/>
        </w:rPr>
        <w:t>ПРОЕКТ  У С Т А В А</w:t>
      </w:r>
    </w:p>
    <w:p w:rsidR="000C3025" w:rsidRDefault="000C3025" w:rsidP="0081350A">
      <w:pPr>
        <w:tabs>
          <w:tab w:val="left" w:pos="142"/>
        </w:tabs>
        <w:jc w:val="center"/>
        <w:rPr>
          <w:b/>
          <w:sz w:val="28"/>
        </w:rPr>
      </w:pPr>
    </w:p>
    <w:p w:rsidR="000C3025" w:rsidRPr="008916D6" w:rsidRDefault="000C3025" w:rsidP="0081350A">
      <w:pPr>
        <w:tabs>
          <w:tab w:val="left" w:pos="-1276"/>
        </w:tabs>
        <w:jc w:val="center"/>
        <w:rPr>
          <w:kern w:val="28"/>
          <w:sz w:val="28"/>
        </w:rPr>
      </w:pPr>
      <w:r w:rsidRPr="008916D6">
        <w:rPr>
          <w:kern w:val="28"/>
          <w:sz w:val="28"/>
        </w:rPr>
        <w:t>Новопетровского  сельского поселения Павловского  района</w:t>
      </w:r>
    </w:p>
    <w:p w:rsidR="000C3025" w:rsidRPr="008916D6" w:rsidRDefault="000C3025" w:rsidP="0081350A">
      <w:pPr>
        <w:tabs>
          <w:tab w:val="left" w:pos="142"/>
        </w:tabs>
        <w:ind w:firstLine="560"/>
        <w:jc w:val="center"/>
        <w:rPr>
          <w:kern w:val="28"/>
          <w:sz w:val="28"/>
        </w:rPr>
      </w:pPr>
    </w:p>
    <w:p w:rsidR="000C3025" w:rsidRPr="008916D6" w:rsidRDefault="000C3025" w:rsidP="0081350A">
      <w:pPr>
        <w:tabs>
          <w:tab w:val="left" w:pos="142"/>
        </w:tabs>
        <w:ind w:firstLine="560"/>
        <w:jc w:val="center"/>
        <w:rPr>
          <w:kern w:val="28"/>
          <w:sz w:val="28"/>
        </w:rPr>
      </w:pPr>
    </w:p>
    <w:p w:rsidR="000C3025" w:rsidRPr="008916D6" w:rsidRDefault="000C3025" w:rsidP="0081350A">
      <w:pPr>
        <w:tabs>
          <w:tab w:val="left" w:pos="-1276"/>
        </w:tabs>
        <w:ind w:firstLine="560"/>
        <w:jc w:val="center"/>
        <w:rPr>
          <w:color w:val="FF0000"/>
          <w:kern w:val="28"/>
          <w:sz w:val="28"/>
        </w:rPr>
      </w:pPr>
    </w:p>
    <w:p w:rsidR="000C3025" w:rsidRDefault="000C3025" w:rsidP="0081350A">
      <w:pPr>
        <w:tabs>
          <w:tab w:val="left" w:pos="-1276"/>
        </w:tabs>
        <w:ind w:firstLine="560"/>
        <w:jc w:val="center"/>
        <w:rPr>
          <w:b/>
          <w:color w:val="FF0000"/>
          <w:sz w:val="28"/>
        </w:rPr>
      </w:pPr>
    </w:p>
    <w:p w:rsidR="000C3025" w:rsidRDefault="000C3025" w:rsidP="0081350A">
      <w:pPr>
        <w:tabs>
          <w:tab w:val="left" w:pos="-1276"/>
        </w:tabs>
        <w:ind w:firstLine="560"/>
        <w:jc w:val="center"/>
        <w:rPr>
          <w:b/>
          <w:color w:val="FF0000"/>
          <w:sz w:val="28"/>
        </w:rPr>
      </w:pPr>
    </w:p>
    <w:p w:rsidR="000C3025" w:rsidRDefault="000C3025" w:rsidP="0081350A">
      <w:pPr>
        <w:tabs>
          <w:tab w:val="left" w:pos="-1276"/>
        </w:tabs>
        <w:ind w:firstLine="560"/>
        <w:jc w:val="center"/>
        <w:rPr>
          <w:b/>
          <w:color w:val="FF0000"/>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p>
    <w:p w:rsidR="000C3025" w:rsidRDefault="000C3025" w:rsidP="0081350A">
      <w:pPr>
        <w:tabs>
          <w:tab w:val="left" w:pos="142"/>
        </w:tabs>
        <w:ind w:firstLine="560"/>
        <w:jc w:val="center"/>
        <w:rPr>
          <w:b/>
          <w:sz w:val="28"/>
        </w:rPr>
      </w:pPr>
      <w:r>
        <w:rPr>
          <w:b/>
          <w:sz w:val="28"/>
        </w:rPr>
        <w:t>ст. Новопетровская</w:t>
      </w:r>
    </w:p>
    <w:p w:rsidR="000C3025" w:rsidRDefault="000C3025" w:rsidP="0081350A">
      <w:pPr>
        <w:tabs>
          <w:tab w:val="left" w:pos="142"/>
        </w:tabs>
        <w:ind w:firstLine="560"/>
        <w:jc w:val="center"/>
        <w:rPr>
          <w:b/>
          <w:sz w:val="28"/>
        </w:rPr>
      </w:pPr>
      <w:r>
        <w:rPr>
          <w:b/>
          <w:sz w:val="28"/>
        </w:rPr>
        <w:t>2016 год</w:t>
      </w:r>
    </w:p>
    <w:p w:rsidR="000C3025" w:rsidRDefault="000C3025" w:rsidP="0081350A">
      <w:pPr>
        <w:tabs>
          <w:tab w:val="left" w:pos="142"/>
        </w:tabs>
        <w:ind w:firstLine="560"/>
        <w:jc w:val="center"/>
        <w:rPr>
          <w:b/>
          <w:sz w:val="28"/>
        </w:rPr>
      </w:pPr>
    </w:p>
    <w:p w:rsidR="000C3025" w:rsidRDefault="000C3025" w:rsidP="0081350A">
      <w:pPr>
        <w:tabs>
          <w:tab w:val="left" w:pos="142"/>
        </w:tabs>
        <w:jc w:val="center"/>
        <w:rPr>
          <w:b/>
          <w:sz w:val="28"/>
        </w:rPr>
      </w:pPr>
    </w:p>
    <w:p w:rsidR="000C3025" w:rsidRDefault="000C3025" w:rsidP="0081350A">
      <w:pPr>
        <w:tabs>
          <w:tab w:val="left" w:pos="142"/>
        </w:tabs>
        <w:jc w:val="center"/>
        <w:rPr>
          <w:b/>
          <w:sz w:val="28"/>
        </w:rPr>
      </w:pPr>
      <w:r>
        <w:rPr>
          <w:b/>
          <w:sz w:val="28"/>
        </w:rPr>
        <w:t>СОДЕРЖАНИЕ</w:t>
      </w:r>
    </w:p>
    <w:p w:rsidR="000C3025" w:rsidRDefault="000C3025"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0C3025" w:rsidTr="0067306C">
        <w:tc>
          <w:tcPr>
            <w:tcW w:w="9214" w:type="dxa"/>
          </w:tcPr>
          <w:p w:rsidR="000C3025" w:rsidRDefault="000C3025" w:rsidP="008916D6">
            <w:pPr>
              <w:tabs>
                <w:tab w:val="left" w:pos="-1276"/>
              </w:tabs>
              <w:snapToGrid w:val="0"/>
              <w:rPr>
                <w:sz w:val="28"/>
              </w:rPr>
            </w:pPr>
            <w:r w:rsidRPr="00D7258D">
              <w:rPr>
                <w:sz w:val="28"/>
              </w:rPr>
              <w:t xml:space="preserve">Устав </w:t>
            </w:r>
            <w:r>
              <w:rPr>
                <w:sz w:val="28"/>
              </w:rPr>
              <w:t>Новопетровского сельского поселения  Павловского  района (преамбула)                                                                                                стр.3</w:t>
            </w:r>
          </w:p>
          <w:p w:rsidR="000C3025" w:rsidRDefault="000C3025" w:rsidP="0081350A">
            <w:pPr>
              <w:pStyle w:val="21"/>
              <w:tabs>
                <w:tab w:val="left" w:pos="142"/>
              </w:tabs>
              <w:jc w:val="left"/>
            </w:pPr>
          </w:p>
        </w:tc>
        <w:tc>
          <w:tcPr>
            <w:tcW w:w="20" w:type="dxa"/>
          </w:tcPr>
          <w:p w:rsidR="000C3025" w:rsidRDefault="000C3025" w:rsidP="0081350A">
            <w:pPr>
              <w:snapToGrid w:val="0"/>
              <w:rPr>
                <w:sz w:val="28"/>
              </w:rPr>
            </w:pPr>
          </w:p>
        </w:tc>
      </w:tr>
      <w:tr w:rsidR="000C3025" w:rsidTr="0067306C">
        <w:trPr>
          <w:gridAfter w:val="1"/>
          <w:wAfter w:w="20" w:type="dxa"/>
        </w:trPr>
        <w:tc>
          <w:tcPr>
            <w:tcW w:w="9214" w:type="dxa"/>
          </w:tcPr>
          <w:p w:rsidR="000C3025" w:rsidRDefault="000C3025" w:rsidP="00EA5396">
            <w:pPr>
              <w:tabs>
                <w:tab w:val="left" w:pos="142"/>
                <w:tab w:val="left" w:pos="8280"/>
              </w:tabs>
              <w:snapToGrid w:val="0"/>
              <w:rPr>
                <w:sz w:val="28"/>
              </w:rPr>
            </w:pPr>
            <w:r>
              <w:rPr>
                <w:sz w:val="28"/>
              </w:rPr>
              <w:t>Глава 1.Общие  положения                                                                       стр.3</w:t>
            </w:r>
          </w:p>
          <w:p w:rsidR="000C3025" w:rsidRDefault="000C3025" w:rsidP="0081350A">
            <w:pPr>
              <w:tabs>
                <w:tab w:val="left" w:pos="142"/>
              </w:tabs>
              <w:rPr>
                <w:sz w:val="28"/>
              </w:rPr>
            </w:pPr>
            <w:r>
              <w:rPr>
                <w:sz w:val="28"/>
              </w:rPr>
              <w:t xml:space="preserve"> </w:t>
            </w:r>
          </w:p>
        </w:tc>
      </w:tr>
      <w:tr w:rsidR="000C3025" w:rsidTr="0067306C">
        <w:trPr>
          <w:gridAfter w:val="1"/>
          <w:wAfter w:w="20" w:type="dxa"/>
        </w:trPr>
        <w:tc>
          <w:tcPr>
            <w:tcW w:w="9214" w:type="dxa"/>
          </w:tcPr>
          <w:p w:rsidR="000C3025" w:rsidRDefault="000C3025"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sidRPr="0003127A">
              <w:rPr>
                <w:kern w:val="0"/>
                <w:sz w:val="28"/>
                <w:szCs w:val="28"/>
                <w:lang w:eastAsia="ru-RU"/>
              </w:rPr>
              <w:t xml:space="preserve">                                                                       </w:t>
            </w:r>
            <w:r>
              <w:rPr>
                <w:sz w:val="28"/>
              </w:rPr>
              <w:t xml:space="preserve">                    стр.5</w:t>
            </w:r>
          </w:p>
          <w:p w:rsidR="000C3025" w:rsidRDefault="000C3025" w:rsidP="0081350A">
            <w:pPr>
              <w:tabs>
                <w:tab w:val="left" w:pos="142"/>
              </w:tabs>
              <w:rPr>
                <w:sz w:val="28"/>
              </w:rPr>
            </w:pPr>
          </w:p>
        </w:tc>
      </w:tr>
      <w:tr w:rsidR="000C3025" w:rsidTr="0067306C">
        <w:trPr>
          <w:gridAfter w:val="1"/>
          <w:wAfter w:w="20" w:type="dxa"/>
        </w:trPr>
        <w:tc>
          <w:tcPr>
            <w:tcW w:w="9214" w:type="dxa"/>
          </w:tcPr>
          <w:p w:rsidR="000C3025" w:rsidRDefault="000C3025"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0C3025" w:rsidRDefault="000C3025" w:rsidP="0081350A">
            <w:pPr>
              <w:tabs>
                <w:tab w:val="left" w:pos="142"/>
              </w:tabs>
              <w:ind w:right="-108" w:firstLine="32"/>
              <w:rPr>
                <w:sz w:val="28"/>
              </w:rPr>
            </w:pPr>
            <w:r>
              <w:rPr>
                <w:sz w:val="28"/>
              </w:rPr>
              <w:t xml:space="preserve">местного самоуправления и участия населения </w:t>
            </w:r>
          </w:p>
          <w:p w:rsidR="000C3025" w:rsidRDefault="000C3025" w:rsidP="0081350A">
            <w:pPr>
              <w:tabs>
                <w:tab w:val="left" w:pos="142"/>
              </w:tabs>
              <w:ind w:right="-108" w:firstLine="32"/>
              <w:rPr>
                <w:sz w:val="28"/>
              </w:rPr>
            </w:pPr>
            <w:r>
              <w:rPr>
                <w:sz w:val="28"/>
              </w:rPr>
              <w:t xml:space="preserve">сельского поселения в осуществлении местного </w:t>
            </w:r>
          </w:p>
          <w:p w:rsidR="000C3025" w:rsidRDefault="000C3025" w:rsidP="0081350A">
            <w:pPr>
              <w:tabs>
                <w:tab w:val="left" w:pos="142"/>
              </w:tabs>
              <w:rPr>
                <w:sz w:val="28"/>
              </w:rPr>
            </w:pPr>
            <w:r>
              <w:rPr>
                <w:sz w:val="28"/>
              </w:rPr>
              <w:t>самоуправления                                                                                         стр.12</w:t>
            </w:r>
          </w:p>
          <w:p w:rsidR="000C3025" w:rsidRDefault="000C3025" w:rsidP="0081350A">
            <w:pPr>
              <w:tabs>
                <w:tab w:val="left" w:pos="142"/>
              </w:tabs>
              <w:rPr>
                <w:sz w:val="28"/>
              </w:rPr>
            </w:pPr>
          </w:p>
        </w:tc>
      </w:tr>
      <w:tr w:rsidR="000C3025" w:rsidTr="0067306C">
        <w:trPr>
          <w:gridAfter w:val="1"/>
          <w:wAfter w:w="20" w:type="dxa"/>
        </w:trPr>
        <w:tc>
          <w:tcPr>
            <w:tcW w:w="9214" w:type="dxa"/>
          </w:tcPr>
          <w:p w:rsidR="000C3025" w:rsidRDefault="000C3025" w:rsidP="0081350A">
            <w:pPr>
              <w:tabs>
                <w:tab w:val="left" w:pos="142"/>
              </w:tabs>
              <w:snapToGrid w:val="0"/>
              <w:rPr>
                <w:sz w:val="28"/>
              </w:rPr>
            </w:pPr>
            <w:r>
              <w:rPr>
                <w:sz w:val="28"/>
              </w:rPr>
              <w:t xml:space="preserve">Глава 4.Органы местного самоуправления и должностные лица </w:t>
            </w:r>
          </w:p>
          <w:p w:rsidR="000C3025" w:rsidRDefault="000C3025" w:rsidP="0081350A">
            <w:pPr>
              <w:tabs>
                <w:tab w:val="left" w:pos="142"/>
              </w:tabs>
              <w:ind w:right="-108" w:firstLine="32"/>
              <w:rPr>
                <w:sz w:val="28"/>
              </w:rPr>
            </w:pPr>
            <w:r>
              <w:rPr>
                <w:sz w:val="28"/>
              </w:rPr>
              <w:t>местного самоуправления                                                                        стр.26</w:t>
            </w:r>
          </w:p>
          <w:p w:rsidR="000C3025" w:rsidRDefault="000C3025" w:rsidP="0081350A">
            <w:pPr>
              <w:tabs>
                <w:tab w:val="left" w:pos="142"/>
              </w:tabs>
              <w:rPr>
                <w:sz w:val="28"/>
              </w:rPr>
            </w:pPr>
          </w:p>
        </w:tc>
      </w:tr>
      <w:tr w:rsidR="000C3025" w:rsidTr="0067306C">
        <w:trPr>
          <w:gridAfter w:val="1"/>
          <w:wAfter w:w="20" w:type="dxa"/>
        </w:trPr>
        <w:tc>
          <w:tcPr>
            <w:tcW w:w="9214" w:type="dxa"/>
          </w:tcPr>
          <w:p w:rsidR="000C3025" w:rsidRDefault="000C3025" w:rsidP="0081350A">
            <w:pPr>
              <w:tabs>
                <w:tab w:val="left" w:pos="142"/>
              </w:tabs>
              <w:snapToGrid w:val="0"/>
              <w:rPr>
                <w:sz w:val="28"/>
              </w:rPr>
            </w:pPr>
            <w:r>
              <w:rPr>
                <w:sz w:val="28"/>
              </w:rPr>
              <w:t>Глава 5.Муниципальная служба                                                               стр. 47</w:t>
            </w:r>
          </w:p>
          <w:p w:rsidR="000C3025" w:rsidRDefault="000C3025" w:rsidP="0081350A">
            <w:pPr>
              <w:tabs>
                <w:tab w:val="left" w:pos="142"/>
              </w:tabs>
              <w:rPr>
                <w:sz w:val="28"/>
              </w:rPr>
            </w:pPr>
          </w:p>
        </w:tc>
      </w:tr>
      <w:tr w:rsidR="000C3025" w:rsidTr="0067306C">
        <w:trPr>
          <w:gridAfter w:val="1"/>
          <w:wAfter w:w="20" w:type="dxa"/>
        </w:trPr>
        <w:tc>
          <w:tcPr>
            <w:tcW w:w="9214" w:type="dxa"/>
          </w:tcPr>
          <w:p w:rsidR="000C3025" w:rsidRDefault="000C3025" w:rsidP="0081350A">
            <w:pPr>
              <w:tabs>
                <w:tab w:val="left" w:pos="142"/>
              </w:tabs>
              <w:snapToGrid w:val="0"/>
              <w:rPr>
                <w:sz w:val="28"/>
              </w:rPr>
            </w:pPr>
            <w:r>
              <w:rPr>
                <w:sz w:val="28"/>
              </w:rPr>
              <w:t>Глава 6.Муниципальные правовые акты                                                 стр. 50</w:t>
            </w:r>
          </w:p>
          <w:p w:rsidR="000C3025" w:rsidRDefault="000C3025" w:rsidP="0081350A">
            <w:pPr>
              <w:tabs>
                <w:tab w:val="left" w:pos="142"/>
              </w:tabs>
              <w:rPr>
                <w:sz w:val="28"/>
              </w:rPr>
            </w:pPr>
          </w:p>
        </w:tc>
      </w:tr>
      <w:tr w:rsidR="000C3025" w:rsidTr="0067306C">
        <w:trPr>
          <w:gridAfter w:val="1"/>
          <w:wAfter w:w="20" w:type="dxa"/>
        </w:trPr>
        <w:tc>
          <w:tcPr>
            <w:tcW w:w="9214" w:type="dxa"/>
          </w:tcPr>
          <w:p w:rsidR="000C3025" w:rsidRDefault="000C3025" w:rsidP="0081350A">
            <w:pPr>
              <w:tabs>
                <w:tab w:val="left" w:pos="142"/>
              </w:tabs>
              <w:snapToGrid w:val="0"/>
              <w:rPr>
                <w:sz w:val="28"/>
              </w:rPr>
            </w:pPr>
            <w:r>
              <w:rPr>
                <w:sz w:val="28"/>
              </w:rPr>
              <w:t>Глава 7.Экономическая основа местного самоуправления                    стр. 57</w:t>
            </w:r>
          </w:p>
          <w:p w:rsidR="000C3025" w:rsidRDefault="000C3025" w:rsidP="0081350A">
            <w:pPr>
              <w:tabs>
                <w:tab w:val="left" w:pos="142"/>
              </w:tabs>
              <w:rPr>
                <w:sz w:val="28"/>
              </w:rPr>
            </w:pPr>
          </w:p>
        </w:tc>
      </w:tr>
      <w:tr w:rsidR="000C3025" w:rsidTr="0067306C">
        <w:trPr>
          <w:gridAfter w:val="1"/>
          <w:wAfter w:w="20" w:type="dxa"/>
        </w:trPr>
        <w:tc>
          <w:tcPr>
            <w:tcW w:w="9214" w:type="dxa"/>
          </w:tcPr>
          <w:p w:rsidR="000C3025" w:rsidRDefault="000C3025" w:rsidP="0081350A">
            <w:pPr>
              <w:tabs>
                <w:tab w:val="left" w:pos="142"/>
              </w:tabs>
              <w:snapToGrid w:val="0"/>
              <w:rPr>
                <w:sz w:val="28"/>
              </w:rPr>
            </w:pPr>
            <w:r>
              <w:rPr>
                <w:sz w:val="28"/>
              </w:rPr>
              <w:t xml:space="preserve">Глава 8.Ответственность органов местного самоуправления и </w:t>
            </w:r>
          </w:p>
          <w:p w:rsidR="000C3025" w:rsidRDefault="000C3025" w:rsidP="0081350A">
            <w:pPr>
              <w:tabs>
                <w:tab w:val="left" w:pos="142"/>
              </w:tabs>
              <w:rPr>
                <w:sz w:val="28"/>
              </w:rPr>
            </w:pPr>
            <w:r>
              <w:rPr>
                <w:sz w:val="28"/>
              </w:rPr>
              <w:t>должностных лиц местного самоуправления поселения                       стр. 66</w:t>
            </w:r>
          </w:p>
          <w:p w:rsidR="000C3025" w:rsidRDefault="000C3025" w:rsidP="0081350A">
            <w:pPr>
              <w:tabs>
                <w:tab w:val="left" w:pos="142"/>
              </w:tabs>
              <w:rPr>
                <w:sz w:val="28"/>
              </w:rPr>
            </w:pPr>
          </w:p>
        </w:tc>
      </w:tr>
      <w:tr w:rsidR="000C3025" w:rsidTr="0067306C">
        <w:trPr>
          <w:gridAfter w:val="1"/>
          <w:wAfter w:w="20" w:type="dxa"/>
        </w:trPr>
        <w:tc>
          <w:tcPr>
            <w:tcW w:w="9214" w:type="dxa"/>
          </w:tcPr>
          <w:p w:rsidR="000C3025" w:rsidRDefault="000C3025" w:rsidP="0081350A">
            <w:pPr>
              <w:tabs>
                <w:tab w:val="left" w:pos="142"/>
              </w:tabs>
              <w:rPr>
                <w:sz w:val="28"/>
              </w:rPr>
            </w:pPr>
            <w:r>
              <w:rPr>
                <w:sz w:val="28"/>
              </w:rPr>
              <w:t>Глава 9.Заключительные положения                                                        стр.  69</w:t>
            </w:r>
          </w:p>
          <w:p w:rsidR="000C3025" w:rsidRDefault="000C3025" w:rsidP="0081350A">
            <w:pPr>
              <w:tabs>
                <w:tab w:val="left" w:pos="142"/>
              </w:tabs>
              <w:rPr>
                <w:sz w:val="28"/>
              </w:rPr>
            </w:pPr>
          </w:p>
        </w:tc>
      </w:tr>
    </w:tbl>
    <w:p w:rsidR="000C3025" w:rsidRDefault="000C3025" w:rsidP="0081350A"/>
    <w:p w:rsidR="000C3025" w:rsidRDefault="000C3025" w:rsidP="0081350A"/>
    <w:p w:rsidR="000C3025" w:rsidRDefault="000C3025" w:rsidP="0081350A"/>
    <w:p w:rsidR="000C3025" w:rsidRDefault="000C3025" w:rsidP="0081350A"/>
    <w:p w:rsidR="000C3025" w:rsidRDefault="000C3025" w:rsidP="0081350A"/>
    <w:p w:rsidR="000C3025" w:rsidRDefault="000C3025" w:rsidP="0081350A"/>
    <w:p w:rsidR="000C3025" w:rsidRDefault="000C3025" w:rsidP="0081350A"/>
    <w:p w:rsidR="000C3025" w:rsidRDefault="000C3025" w:rsidP="0081350A"/>
    <w:p w:rsidR="000C3025" w:rsidRDefault="000C3025" w:rsidP="0081350A"/>
    <w:p w:rsidR="000C3025" w:rsidRDefault="000C3025" w:rsidP="0081350A"/>
    <w:p w:rsidR="000C3025" w:rsidRDefault="000C3025" w:rsidP="0081350A">
      <w:pPr>
        <w:pStyle w:val="Heading5"/>
        <w:keepNext w:val="0"/>
      </w:pPr>
    </w:p>
    <w:p w:rsidR="000C3025" w:rsidRDefault="000C3025" w:rsidP="0081350A"/>
    <w:p w:rsidR="000C3025" w:rsidRDefault="000C3025" w:rsidP="0081350A">
      <w:pPr>
        <w:pStyle w:val="Heading5"/>
        <w:keepNext w:val="0"/>
      </w:pPr>
    </w:p>
    <w:p w:rsidR="000C3025" w:rsidRDefault="000C3025" w:rsidP="0081350A"/>
    <w:p w:rsidR="000C3025" w:rsidRDefault="000C3025" w:rsidP="0081350A"/>
    <w:p w:rsidR="000C3025" w:rsidRDefault="000C3025" w:rsidP="0081350A">
      <w:pPr>
        <w:pStyle w:val="Heading5"/>
        <w:keepNext w:val="0"/>
      </w:pPr>
    </w:p>
    <w:p w:rsidR="000C3025" w:rsidRDefault="000C3025" w:rsidP="0081350A">
      <w:pPr>
        <w:pStyle w:val="Heading5"/>
        <w:keepNext w:val="0"/>
      </w:pPr>
      <w:r>
        <w:t>УСТАВ ПОСЕЛЕНИЯ</w:t>
      </w:r>
    </w:p>
    <w:p w:rsidR="000C3025" w:rsidRDefault="000C3025" w:rsidP="0081350A">
      <w:pPr>
        <w:tabs>
          <w:tab w:val="left" w:pos="142"/>
        </w:tabs>
        <w:ind w:firstLine="851"/>
        <w:jc w:val="center"/>
        <w:rPr>
          <w:sz w:val="28"/>
        </w:rPr>
      </w:pPr>
    </w:p>
    <w:p w:rsidR="000C3025" w:rsidRDefault="000C3025" w:rsidP="0081350A">
      <w:pPr>
        <w:tabs>
          <w:tab w:val="left" w:pos="-1276"/>
        </w:tabs>
        <w:ind w:firstLine="851"/>
        <w:jc w:val="both"/>
        <w:rPr>
          <w:sz w:val="28"/>
        </w:rPr>
      </w:pPr>
      <w:r>
        <w:rPr>
          <w:sz w:val="28"/>
        </w:rPr>
        <w:t xml:space="preserve">Настоящий устав Новопетровского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Новопетровского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Новопетровского </w:t>
      </w:r>
      <w:r>
        <w:rPr>
          <w:b/>
          <w:sz w:val="28"/>
        </w:rPr>
        <w:t xml:space="preserve"> </w:t>
      </w:r>
      <w:r>
        <w:rPr>
          <w:sz w:val="28"/>
        </w:rPr>
        <w:t>сельского поселения  Павловского  района.</w:t>
      </w:r>
    </w:p>
    <w:p w:rsidR="000C3025" w:rsidRDefault="000C3025"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Pr="00E05CBF">
        <w:rPr>
          <w:sz w:val="28"/>
        </w:rPr>
        <w:t>Новопетр</w:t>
      </w:r>
      <w:r>
        <w:rPr>
          <w:sz w:val="28"/>
        </w:rPr>
        <w:t>о</w:t>
      </w:r>
      <w:r w:rsidRPr="00E05CBF">
        <w:rPr>
          <w:sz w:val="28"/>
        </w:rPr>
        <w:t>вского</w:t>
      </w:r>
      <w:r>
        <w:rPr>
          <w:sz w:val="28"/>
        </w:rPr>
        <w:t xml:space="preserve">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Новопетровского  сельского поселения Павловского  района. </w:t>
      </w:r>
    </w:p>
    <w:p w:rsidR="000C3025" w:rsidRDefault="000C3025" w:rsidP="0081350A">
      <w:pPr>
        <w:tabs>
          <w:tab w:val="left" w:pos="142"/>
        </w:tabs>
        <w:ind w:firstLine="851"/>
        <w:jc w:val="both"/>
        <w:rPr>
          <w:sz w:val="28"/>
        </w:rPr>
      </w:pPr>
    </w:p>
    <w:p w:rsidR="000C3025" w:rsidRDefault="000C3025" w:rsidP="00B406E2">
      <w:pPr>
        <w:pStyle w:val="Heading4"/>
        <w:keepNext w:val="0"/>
        <w:tabs>
          <w:tab w:val="clear" w:pos="864"/>
          <w:tab w:val="left" w:pos="0"/>
        </w:tabs>
        <w:ind w:left="0"/>
      </w:pPr>
      <w:r>
        <w:t>ГЛАВА 1. ОБЩИЕ ПОЛОЖЕНИЯ</w:t>
      </w:r>
    </w:p>
    <w:p w:rsidR="000C3025" w:rsidRDefault="000C3025" w:rsidP="0081350A">
      <w:pPr>
        <w:tabs>
          <w:tab w:val="left" w:pos="142"/>
        </w:tabs>
        <w:ind w:firstLine="851"/>
        <w:rPr>
          <w:sz w:val="28"/>
        </w:rPr>
      </w:pPr>
    </w:p>
    <w:p w:rsidR="000C3025" w:rsidRDefault="000C3025" w:rsidP="0081350A">
      <w:pPr>
        <w:tabs>
          <w:tab w:val="left" w:pos="142"/>
        </w:tabs>
        <w:ind w:firstLine="851"/>
        <w:rPr>
          <w:b/>
          <w:sz w:val="28"/>
        </w:rPr>
      </w:pPr>
      <w:r>
        <w:rPr>
          <w:b/>
          <w:sz w:val="28"/>
        </w:rPr>
        <w:t>Статья 1. Основные термины и понятия</w:t>
      </w:r>
    </w:p>
    <w:p w:rsidR="000C3025" w:rsidRDefault="000C3025" w:rsidP="0081350A">
      <w:pPr>
        <w:pStyle w:val="WW-3"/>
        <w:rPr>
          <w:b w:val="0"/>
          <w:i w:val="0"/>
        </w:rPr>
      </w:pPr>
      <w:r>
        <w:rPr>
          <w:b w:val="0"/>
          <w:i w:val="0"/>
        </w:rPr>
        <w:t>Наименования «муниципальное образование  Новопетровское  сельское поселение в составе муниципального образования  Павловский район» и « Новопетровское  сельское поселение  Павловского  района» равнозначны (далее по тексту – поселение).</w:t>
      </w:r>
    </w:p>
    <w:p w:rsidR="000C3025" w:rsidRDefault="000C3025" w:rsidP="0081350A">
      <w:pPr>
        <w:pStyle w:val="WW-2"/>
        <w:tabs>
          <w:tab w:val="left" w:pos="-1276"/>
        </w:tabs>
      </w:pPr>
      <w:r>
        <w:t xml:space="preserve">Представительный орган муниципального образования - Совет Новопетровского  сельского поселения   Павловского района (далее по тексту – Совет). </w:t>
      </w:r>
    </w:p>
    <w:p w:rsidR="000C3025" w:rsidRDefault="000C3025" w:rsidP="0081350A">
      <w:pPr>
        <w:tabs>
          <w:tab w:val="left" w:pos="-1276"/>
        </w:tabs>
        <w:ind w:firstLine="851"/>
        <w:jc w:val="both"/>
        <w:rPr>
          <w:sz w:val="28"/>
        </w:rPr>
      </w:pPr>
      <w:r>
        <w:rPr>
          <w:sz w:val="28"/>
        </w:rPr>
        <w:t>Глава муниципального образования - глава Новопетровского</w:t>
      </w:r>
      <w:r>
        <w:rPr>
          <w:b/>
          <w:i/>
          <w:sz w:val="28"/>
        </w:rPr>
        <w:t xml:space="preserve"> </w:t>
      </w:r>
      <w:r>
        <w:rPr>
          <w:sz w:val="28"/>
        </w:rPr>
        <w:t>сельского поселения  Павловского  района (далее по тексту - глава поселения).</w:t>
      </w:r>
    </w:p>
    <w:p w:rsidR="000C3025" w:rsidRDefault="000C3025"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Новопетровского </w:t>
      </w:r>
      <w:r>
        <w:rPr>
          <w:b/>
          <w:i/>
          <w:sz w:val="28"/>
        </w:rPr>
        <w:t xml:space="preserve"> </w:t>
      </w:r>
      <w:r>
        <w:rPr>
          <w:sz w:val="28"/>
        </w:rPr>
        <w:t>сельского поселения  Павловского района (далее по тексту - администрация).</w:t>
      </w:r>
    </w:p>
    <w:p w:rsidR="000C3025" w:rsidRDefault="000C3025"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0C3025" w:rsidRDefault="000C3025" w:rsidP="0081350A">
      <w:pPr>
        <w:pStyle w:val="Heading2"/>
        <w:keepNext w:val="0"/>
        <w:tabs>
          <w:tab w:val="left" w:pos="851"/>
        </w:tabs>
        <w:spacing w:before="0" w:after="0"/>
        <w:ind w:firstLine="851"/>
        <w:rPr>
          <w:rFonts w:ascii="Times New Roman" w:hAnsi="Times New Roman"/>
          <w:i w:val="0"/>
        </w:rPr>
      </w:pPr>
    </w:p>
    <w:p w:rsidR="000C3025" w:rsidRDefault="000C3025"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0C3025" w:rsidRDefault="000C3025" w:rsidP="0081350A">
      <w:pPr>
        <w:pStyle w:val="BodyTextIndent"/>
        <w:tabs>
          <w:tab w:val="left" w:pos="142"/>
          <w:tab w:val="left" w:pos="280"/>
        </w:tabs>
        <w:spacing w:after="0" w:line="100" w:lineRule="atLeast"/>
        <w:ind w:firstLine="851"/>
        <w:jc w:val="both"/>
        <w:rPr>
          <w:sz w:val="28"/>
        </w:rPr>
      </w:pPr>
      <w:r>
        <w:rPr>
          <w:sz w:val="28"/>
        </w:rPr>
        <w:t xml:space="preserve">Новопетровское  сельское поселение наделено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w:t>
      </w:r>
      <w:r w:rsidRPr="0013475D">
        <w:rPr>
          <w:kern w:val="28"/>
          <w:sz w:val="28"/>
        </w:rPr>
        <w:t>–сельских</w:t>
      </w:r>
      <w:r>
        <w:rPr>
          <w:i/>
          <w:sz w:val="28"/>
          <w:u w:val="single"/>
        </w:rPr>
        <w:t xml:space="preserve"> </w:t>
      </w:r>
      <w:r>
        <w:rPr>
          <w:sz w:val="28"/>
        </w:rPr>
        <w:t xml:space="preserve"> поселений - и установлении их границ» статусом сельского поселения, </w:t>
      </w:r>
      <w:r w:rsidRPr="001071D4">
        <w:rPr>
          <w:sz w:val="28"/>
        </w:rPr>
        <w:t>входящего</w:t>
      </w:r>
      <w:r>
        <w:rPr>
          <w:sz w:val="28"/>
        </w:rPr>
        <w:t xml:space="preserve"> в состав территории Павловского  района.</w:t>
      </w:r>
    </w:p>
    <w:p w:rsidR="000C3025" w:rsidRDefault="000C3025" w:rsidP="0081350A">
      <w:pPr>
        <w:ind w:firstLine="900"/>
        <w:jc w:val="both"/>
        <w:rPr>
          <w:b/>
          <w:sz w:val="28"/>
        </w:rPr>
      </w:pPr>
    </w:p>
    <w:p w:rsidR="000C3025" w:rsidRDefault="000C3025" w:rsidP="0081350A">
      <w:pPr>
        <w:pStyle w:val="ConsNormal"/>
        <w:tabs>
          <w:tab w:val="left" w:pos="142"/>
        </w:tabs>
        <w:ind w:firstLine="851"/>
        <w:jc w:val="both"/>
        <w:rPr>
          <w:rFonts w:ascii="Times New Roman" w:hAnsi="Times New Roman"/>
          <w:sz w:val="28"/>
        </w:rPr>
      </w:pPr>
    </w:p>
    <w:p w:rsidR="000C3025" w:rsidRDefault="000C3025"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0C3025" w:rsidRDefault="000C3025" w:rsidP="0081350A">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и сельских поселений - и установлении их границ».</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0C3025" w:rsidRDefault="000C3025"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0C3025" w:rsidRDefault="000C3025" w:rsidP="0081350A">
      <w:pPr>
        <w:pStyle w:val="ConsNormal"/>
        <w:tabs>
          <w:tab w:val="left" w:pos="142"/>
        </w:tabs>
        <w:ind w:firstLine="851"/>
        <w:jc w:val="both"/>
        <w:rPr>
          <w:rFonts w:ascii="Times New Roman" w:hAnsi="Times New Roman"/>
          <w:b/>
          <w:sz w:val="28"/>
        </w:rPr>
      </w:pPr>
    </w:p>
    <w:p w:rsidR="000C3025" w:rsidRDefault="000C3025" w:rsidP="0081350A">
      <w:pPr>
        <w:tabs>
          <w:tab w:val="left" w:pos="142"/>
        </w:tabs>
        <w:ind w:firstLine="851"/>
        <w:rPr>
          <w:b/>
          <w:sz w:val="28"/>
        </w:rPr>
      </w:pPr>
      <w:r>
        <w:rPr>
          <w:b/>
          <w:sz w:val="28"/>
        </w:rPr>
        <w:t xml:space="preserve">Статья 4. Официальные символы  поселения </w:t>
      </w:r>
    </w:p>
    <w:p w:rsidR="000C3025" w:rsidRDefault="000C3025" w:rsidP="000F1F52">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rPr>
        <w:t>.</w:t>
      </w:r>
    </w:p>
    <w:p w:rsidR="000C3025" w:rsidRDefault="000C3025"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0C3025" w:rsidRDefault="000C3025" w:rsidP="0081350A">
      <w:pPr>
        <w:tabs>
          <w:tab w:val="left" w:pos="142"/>
        </w:tabs>
        <w:ind w:firstLine="851"/>
        <w:jc w:val="both"/>
        <w:rPr>
          <w:sz w:val="28"/>
        </w:rPr>
      </w:pPr>
    </w:p>
    <w:p w:rsidR="000C3025" w:rsidRDefault="000C3025" w:rsidP="0081350A">
      <w:pPr>
        <w:pStyle w:val="a2"/>
        <w:tabs>
          <w:tab w:val="left" w:pos="142"/>
        </w:tabs>
        <w:ind w:firstLine="851"/>
        <w:jc w:val="both"/>
        <w:rPr>
          <w:b/>
          <w:sz w:val="28"/>
        </w:rPr>
      </w:pPr>
      <w:r>
        <w:rPr>
          <w:b/>
          <w:sz w:val="28"/>
        </w:rPr>
        <w:t>Статья 5. Местное самоуправление поселения</w:t>
      </w:r>
    </w:p>
    <w:p w:rsidR="000C3025" w:rsidRDefault="000C3025"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b/>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C3025" w:rsidRDefault="000C3025" w:rsidP="0081350A">
      <w:pPr>
        <w:pStyle w:val="a2"/>
        <w:tabs>
          <w:tab w:val="left" w:pos="142"/>
        </w:tabs>
        <w:ind w:firstLine="851"/>
        <w:jc w:val="left"/>
        <w:rPr>
          <w:sz w:val="28"/>
        </w:rPr>
      </w:pPr>
    </w:p>
    <w:p w:rsidR="000C3025" w:rsidRDefault="000C3025"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0C3025" w:rsidRDefault="000C3025"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0C3025" w:rsidRDefault="000C3025" w:rsidP="0081350A">
      <w:pPr>
        <w:tabs>
          <w:tab w:val="left" w:pos="142"/>
        </w:tabs>
        <w:ind w:firstLine="851"/>
        <w:jc w:val="both"/>
        <w:rPr>
          <w:sz w:val="28"/>
        </w:rPr>
      </w:pPr>
    </w:p>
    <w:p w:rsidR="000C3025" w:rsidRDefault="000C3025" w:rsidP="0081350A">
      <w:pPr>
        <w:tabs>
          <w:tab w:val="left" w:pos="142"/>
        </w:tabs>
        <w:ind w:firstLine="851"/>
        <w:jc w:val="both"/>
        <w:rPr>
          <w:b/>
          <w:sz w:val="28"/>
        </w:rPr>
      </w:pPr>
      <w:r>
        <w:rPr>
          <w:b/>
          <w:sz w:val="28"/>
        </w:rPr>
        <w:t>Статья 7.</w:t>
      </w:r>
      <w:r>
        <w:rPr>
          <w:sz w:val="28"/>
        </w:rPr>
        <w:t xml:space="preserve"> </w:t>
      </w:r>
      <w:r>
        <w:rPr>
          <w:b/>
          <w:sz w:val="28"/>
        </w:rPr>
        <w:t>Права граждан на осуществление местного самоуправления</w:t>
      </w:r>
    </w:p>
    <w:p w:rsidR="000C3025" w:rsidRDefault="000C3025"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C3025" w:rsidRDefault="000C3025" w:rsidP="0081350A">
      <w:pPr>
        <w:numPr>
          <w:ilvl w:val="0"/>
          <w:numId w:val="2"/>
        </w:numPr>
        <w:tabs>
          <w:tab w:val="left" w:pos="-615"/>
          <w:tab w:val="left" w:pos="-585"/>
        </w:tabs>
        <w:ind w:left="0" w:firstLine="851"/>
        <w:jc w:val="both"/>
        <w:textAlignment w:val="baseline"/>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C3025" w:rsidRDefault="000C3025"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0C3025" w:rsidRDefault="000C3025" w:rsidP="0081350A">
      <w:pPr>
        <w:tabs>
          <w:tab w:val="left" w:pos="-473"/>
        </w:tabs>
        <w:ind w:firstLine="851"/>
        <w:jc w:val="both"/>
        <w:rPr>
          <w:sz w:val="28"/>
        </w:rPr>
      </w:pPr>
    </w:p>
    <w:p w:rsidR="000C3025" w:rsidRPr="00B50E93" w:rsidRDefault="000C3025" w:rsidP="002F696C">
      <w:pPr>
        <w:tabs>
          <w:tab w:val="left" w:pos="-1276"/>
        </w:tabs>
        <w:suppressAutoHyphens w:val="0"/>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0C3025" w:rsidRDefault="000C3025" w:rsidP="0081350A">
      <w:pPr>
        <w:tabs>
          <w:tab w:val="left" w:pos="142"/>
        </w:tabs>
        <w:ind w:firstLine="851"/>
        <w:jc w:val="center"/>
        <w:rPr>
          <w:sz w:val="28"/>
        </w:rPr>
      </w:pPr>
    </w:p>
    <w:p w:rsidR="000C3025" w:rsidRDefault="000C3025" w:rsidP="0081350A">
      <w:pPr>
        <w:pStyle w:val="aaanao"/>
        <w:tabs>
          <w:tab w:val="left" w:pos="142"/>
        </w:tabs>
        <w:ind w:firstLine="851"/>
        <w:jc w:val="both"/>
        <w:rPr>
          <w:b/>
          <w:sz w:val="28"/>
        </w:rPr>
      </w:pPr>
      <w:r>
        <w:rPr>
          <w:b/>
          <w:sz w:val="28"/>
        </w:rPr>
        <w:t>Статья 8. Вопросы местного значения поселения</w:t>
      </w:r>
    </w:p>
    <w:p w:rsidR="000C3025" w:rsidRDefault="000C3025" w:rsidP="0081350A">
      <w:pPr>
        <w:pStyle w:val="22"/>
        <w:tabs>
          <w:tab w:val="left" w:pos="-1276"/>
        </w:tabs>
        <w:spacing w:before="0" w:after="0"/>
        <w:ind w:firstLine="851"/>
      </w:pPr>
      <w:r>
        <w:t>К вопросам местного значения поселения относятся:</w:t>
      </w:r>
    </w:p>
    <w:p w:rsidR="000C3025" w:rsidRPr="001071D4" w:rsidRDefault="000C3025"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C3025" w:rsidRDefault="000C3025"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0C3025" w:rsidRDefault="000C3025"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0C3025" w:rsidRPr="00914ECB" w:rsidRDefault="000C3025"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0C3025" w:rsidRPr="00914ECB" w:rsidRDefault="000C3025"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C3025" w:rsidRPr="00480620" w:rsidRDefault="000C3025"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C3025" w:rsidRPr="00480620" w:rsidRDefault="000C3025"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0C3025" w:rsidRPr="00480620" w:rsidRDefault="000C3025"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0C3025" w:rsidRPr="00480620" w:rsidRDefault="000C3025"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0C3025" w:rsidRPr="00480620" w:rsidRDefault="000C3025"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0C3025" w:rsidRPr="002624C5" w:rsidRDefault="000C3025"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0C3025" w:rsidRPr="00480620" w:rsidRDefault="000C3025"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C3025" w:rsidRPr="00480620" w:rsidRDefault="000C3025"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3025" w:rsidRPr="002624C5" w:rsidRDefault="000C3025"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0C3025" w:rsidRPr="00480620" w:rsidRDefault="000C3025"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0C3025" w:rsidRPr="002624C5" w:rsidRDefault="000C3025"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0C3025" w:rsidRPr="00610AD2" w:rsidRDefault="000C3025"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0C3025" w:rsidRPr="00480620" w:rsidRDefault="000C3025"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610AD2">
        <w:rPr>
          <w:rFonts w:ascii="Times New Roman" w:hAnsi="Times New Roman" w:cs="Times New Roman"/>
          <w:sz w:val="28"/>
        </w:rPr>
        <w:t xml:space="preserve"> </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C3025" w:rsidRPr="00914ECB" w:rsidRDefault="000C3025" w:rsidP="006C6A0B">
      <w:pPr>
        <w:autoSpaceDE w:val="0"/>
        <w:autoSpaceDN w:val="0"/>
        <w:adjustRightInd w:val="0"/>
        <w:ind w:firstLine="851"/>
        <w:jc w:val="both"/>
        <w:outlineLvl w:val="1"/>
        <w:rPr>
          <w:sz w:val="28"/>
        </w:rPr>
      </w:pPr>
      <w:r>
        <w:rPr>
          <w:sz w:val="28"/>
        </w:rPr>
        <w:t>19</w:t>
      </w:r>
      <w:r w:rsidRPr="00480620">
        <w:rPr>
          <w:sz w:val="28"/>
        </w:rPr>
        <w:t xml:space="preserve">) </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sidRPr="00914ECB">
        <w:rPr>
          <w:b/>
          <w:sz w:val="28"/>
          <w:szCs w:val="28"/>
        </w:rPr>
        <w:t xml:space="preserve"> </w:t>
      </w:r>
      <w:r w:rsidRPr="00914ECB">
        <w:rPr>
          <w:sz w:val="28"/>
          <w:szCs w:val="28"/>
        </w:rPr>
        <w:t>поселения</w:t>
      </w:r>
      <w:r w:rsidRPr="00914ECB">
        <w:rPr>
          <w:sz w:val="28"/>
        </w:rPr>
        <w:t>;</w:t>
      </w:r>
    </w:p>
    <w:p w:rsidR="000C3025" w:rsidRPr="00914ECB" w:rsidRDefault="000C3025"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 xml:space="preserve"> организация ритуальных услуг и содержание мест захоронения;</w:t>
      </w:r>
    </w:p>
    <w:p w:rsidR="000C3025" w:rsidRPr="00914ECB" w:rsidRDefault="000C3025"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0C3025" w:rsidRPr="00480620" w:rsidRDefault="000C3025"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0C3025" w:rsidRPr="002624C5" w:rsidRDefault="000C3025"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0C3025" w:rsidRPr="00480620" w:rsidRDefault="000C3025" w:rsidP="0081350A">
      <w:pPr>
        <w:tabs>
          <w:tab w:val="left" w:pos="0"/>
        </w:tabs>
        <w:ind w:firstLine="870"/>
        <w:jc w:val="both"/>
        <w:rPr>
          <w:rFonts w:cs="Arial"/>
          <w:bCs/>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3025" w:rsidRPr="00963A80" w:rsidRDefault="000C3025" w:rsidP="0081350A">
      <w:pPr>
        <w:tabs>
          <w:tab w:val="left" w:pos="0"/>
        </w:tabs>
        <w:ind w:firstLine="870"/>
        <w:jc w:val="both"/>
        <w:rPr>
          <w:rStyle w:val="Heading8Char"/>
          <w:sz w:val="28"/>
        </w:rPr>
      </w:pPr>
      <w:r>
        <w:rPr>
          <w:rFonts w:cs="Arial"/>
          <w:bCs/>
          <w:sz w:val="28"/>
          <w:szCs w:val="28"/>
        </w:rPr>
        <w:t>25</w:t>
      </w:r>
      <w:r w:rsidRPr="00480620">
        <w:rPr>
          <w:rStyle w:val="Heading8Char"/>
          <w:sz w:val="28"/>
        </w:rPr>
        <w:t>)</w:t>
      </w:r>
      <w:r w:rsidRPr="00963A80">
        <w:rPr>
          <w:rStyle w:val="Heading8Char"/>
          <w:sz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C3025" w:rsidRPr="00963A80" w:rsidRDefault="000C3025"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C3025" w:rsidRPr="00480620" w:rsidRDefault="000C3025"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0C3025" w:rsidRPr="003050E5" w:rsidRDefault="000C3025"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0C3025" w:rsidRDefault="000C3025" w:rsidP="0081350A">
      <w:pPr>
        <w:pStyle w:val="ConsNormal"/>
        <w:ind w:firstLine="851"/>
        <w:jc w:val="both"/>
      </w:pPr>
    </w:p>
    <w:p w:rsidR="000C3025" w:rsidRDefault="000C3025"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0C3025" w:rsidRDefault="000C3025" w:rsidP="0081350A">
      <w:pPr>
        <w:ind w:firstLine="851"/>
        <w:jc w:val="both"/>
        <w:rPr>
          <w:sz w:val="28"/>
        </w:rPr>
      </w:pPr>
      <w:r>
        <w:rPr>
          <w:sz w:val="28"/>
        </w:rPr>
        <w:t>1. Органы местного самоуправления поселения имеют право на:</w:t>
      </w:r>
    </w:p>
    <w:p w:rsidR="000C3025" w:rsidRPr="00F9051B" w:rsidRDefault="000C3025" w:rsidP="0081350A">
      <w:pPr>
        <w:ind w:firstLine="851"/>
        <w:jc w:val="both"/>
        <w:rPr>
          <w:sz w:val="28"/>
        </w:rPr>
      </w:pPr>
      <w:r>
        <w:rPr>
          <w:sz w:val="28"/>
        </w:rPr>
        <w:t>1) создание музеев поселения;</w:t>
      </w:r>
    </w:p>
    <w:p w:rsidR="000C3025" w:rsidRDefault="000C3025"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0C3025" w:rsidRDefault="000C3025" w:rsidP="0081350A">
      <w:pPr>
        <w:ind w:firstLine="851"/>
        <w:jc w:val="both"/>
        <w:rPr>
          <w:sz w:val="28"/>
        </w:rPr>
      </w:pPr>
      <w:r>
        <w:rPr>
          <w:sz w:val="28"/>
        </w:rPr>
        <w:t>3) участие в осуществлении деятельности по опеке и попечительству;</w:t>
      </w:r>
    </w:p>
    <w:p w:rsidR="000C3025" w:rsidRPr="006C61C3" w:rsidRDefault="000C3025"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C3025" w:rsidRPr="006C61C3" w:rsidRDefault="000C3025"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C3025" w:rsidRPr="006C61C3" w:rsidRDefault="000C3025"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C3025" w:rsidRPr="006C61C3" w:rsidRDefault="000C3025" w:rsidP="0081350A">
      <w:pPr>
        <w:ind w:firstLine="851"/>
        <w:jc w:val="both"/>
        <w:rPr>
          <w:sz w:val="28"/>
          <w:szCs w:val="28"/>
        </w:rPr>
      </w:pPr>
      <w:r w:rsidRPr="006C61C3">
        <w:rPr>
          <w:sz w:val="28"/>
          <w:szCs w:val="28"/>
        </w:rPr>
        <w:t>7) создание муниципальной пожарной охраны;</w:t>
      </w:r>
    </w:p>
    <w:p w:rsidR="000C3025" w:rsidRPr="006C61C3" w:rsidRDefault="000C3025" w:rsidP="0081350A">
      <w:pPr>
        <w:ind w:firstLine="851"/>
        <w:jc w:val="both"/>
        <w:rPr>
          <w:sz w:val="28"/>
        </w:rPr>
      </w:pPr>
      <w:r w:rsidRPr="006C61C3">
        <w:rPr>
          <w:sz w:val="28"/>
        </w:rPr>
        <w:t>8) создание условий для развития туризма;</w:t>
      </w:r>
    </w:p>
    <w:p w:rsidR="000C3025" w:rsidRDefault="000C3025"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0C3025" w:rsidRPr="00675AF6" w:rsidRDefault="000C3025"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0C3025" w:rsidRPr="001071D4" w:rsidRDefault="000C3025"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C3025" w:rsidRPr="001071D4" w:rsidRDefault="000C3025"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3025" w:rsidRPr="001071D4" w:rsidRDefault="000C3025"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0C3025" w:rsidRDefault="000C3025"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3025" w:rsidRDefault="000C3025" w:rsidP="0081350A">
      <w:pPr>
        <w:pStyle w:val="22"/>
        <w:tabs>
          <w:tab w:val="left" w:pos="-142"/>
          <w:tab w:val="left" w:pos="142"/>
        </w:tabs>
        <w:spacing w:before="0" w:after="0"/>
        <w:ind w:firstLine="851"/>
      </w:pPr>
    </w:p>
    <w:p w:rsidR="000C3025" w:rsidRDefault="000C3025" w:rsidP="0081350A">
      <w:pPr>
        <w:pStyle w:val="22"/>
        <w:tabs>
          <w:tab w:val="left" w:pos="-142"/>
          <w:tab w:val="left" w:pos="142"/>
        </w:tabs>
        <w:spacing w:before="0" w:after="0"/>
        <w:ind w:firstLine="851"/>
      </w:pPr>
    </w:p>
    <w:p w:rsidR="000C3025" w:rsidRDefault="000C3025"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0C3025" w:rsidRDefault="000C3025"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0C3025" w:rsidRDefault="000C3025" w:rsidP="009C5A79">
      <w:pPr>
        <w:tabs>
          <w:tab w:val="left" w:pos="1211"/>
        </w:tabs>
        <w:ind w:firstLine="851"/>
        <w:jc w:val="both"/>
        <w:rPr>
          <w:sz w:val="28"/>
        </w:rPr>
      </w:pPr>
      <w:r>
        <w:rPr>
          <w:sz w:val="28"/>
        </w:rPr>
        <w:t>1) принятие устава поселения</w:t>
      </w:r>
      <w:r>
        <w:rPr>
          <w:b/>
          <w:sz w:val="28"/>
        </w:rPr>
        <w:t xml:space="preserve"> </w:t>
      </w:r>
      <w:r>
        <w:rPr>
          <w:sz w:val="28"/>
        </w:rPr>
        <w:t>и внесение в него</w:t>
      </w:r>
      <w:r>
        <w:rPr>
          <w:b/>
          <w:sz w:val="28"/>
        </w:rPr>
        <w:t xml:space="preserve"> </w:t>
      </w:r>
      <w:r>
        <w:rPr>
          <w:sz w:val="28"/>
        </w:rPr>
        <w:t>изменений и дополнений, издание муниципальных правовых актов;</w:t>
      </w:r>
    </w:p>
    <w:p w:rsidR="000C3025" w:rsidRDefault="000C3025" w:rsidP="009C5A79">
      <w:pPr>
        <w:tabs>
          <w:tab w:val="left" w:pos="1211"/>
        </w:tabs>
        <w:ind w:firstLine="851"/>
        <w:jc w:val="both"/>
        <w:rPr>
          <w:sz w:val="28"/>
        </w:rPr>
      </w:pPr>
      <w:r>
        <w:rPr>
          <w:sz w:val="28"/>
        </w:rPr>
        <w:t>2) установление официальных символов поселения;</w:t>
      </w:r>
    </w:p>
    <w:p w:rsidR="000C3025" w:rsidRPr="002624C5" w:rsidRDefault="000C3025"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0C3025" w:rsidRPr="003909F6" w:rsidRDefault="000C3025"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127C60">
        <w:rPr>
          <w:b/>
          <w:sz w:val="28"/>
        </w:rPr>
        <w:t xml:space="preserve"> </w:t>
      </w:r>
      <w:r w:rsidRPr="003909F6">
        <w:rPr>
          <w:sz w:val="28"/>
        </w:rPr>
        <w:t>если иное не предусмотрено федеральными законами;</w:t>
      </w:r>
    </w:p>
    <w:p w:rsidR="000C3025" w:rsidRPr="00DA1D05" w:rsidRDefault="000C3025"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 № 190-ФЗ</w:t>
      </w:r>
      <w:r w:rsidRPr="0078386D">
        <w:rPr>
          <w:szCs w:val="28"/>
        </w:rPr>
        <w:t xml:space="preserve"> </w:t>
      </w:r>
      <w:r>
        <w:t>«</w:t>
      </w:r>
      <w:r w:rsidRPr="00DA1D05">
        <w:t>О теплоснабжении</w:t>
      </w:r>
      <w:r>
        <w:t>»</w:t>
      </w:r>
      <w:r w:rsidRPr="00DA1D05">
        <w:t>;</w:t>
      </w:r>
    </w:p>
    <w:p w:rsidR="000C3025" w:rsidRDefault="000C3025"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C3025" w:rsidRPr="00486D5B" w:rsidRDefault="000C3025"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i w:val="0"/>
          <w:color w:val="auto"/>
          <w:sz w:val="28"/>
          <w:szCs w:val="28"/>
        </w:rPr>
        <w:t xml:space="preserve">местного самоуправления </w:t>
      </w:r>
      <w:r>
        <w:rPr>
          <w:rStyle w:val="SubtleEmphasis"/>
          <w:rFonts w:ascii="Times New Roman" w:hAnsi="Times New Roman"/>
          <w:i w:val="0"/>
          <w:color w:val="auto"/>
          <w:sz w:val="28"/>
          <w:szCs w:val="28"/>
        </w:rPr>
        <w:t xml:space="preserve"> Павловский </w:t>
      </w:r>
      <w:r w:rsidRPr="00486D5B">
        <w:rPr>
          <w:rStyle w:val="SubtleEmphasis"/>
          <w:rFonts w:ascii="Times New Roman" w:hAnsi="Times New Roman"/>
          <w:i w:val="0"/>
          <w:color w:val="auto"/>
          <w:sz w:val="28"/>
          <w:szCs w:val="28"/>
        </w:rPr>
        <w:t xml:space="preserve"> район;</w:t>
      </w:r>
    </w:p>
    <w:p w:rsidR="000C3025" w:rsidRPr="00486D5B" w:rsidRDefault="000C3025" w:rsidP="00B213F2">
      <w:pPr>
        <w:suppressAutoHyphens w:val="0"/>
        <w:ind w:firstLine="851"/>
        <w:jc w:val="both"/>
        <w:rPr>
          <w:rStyle w:val="SubtleEmphasis"/>
          <w:i w:val="0"/>
          <w:color w:val="auto"/>
          <w:sz w:val="28"/>
          <w:szCs w:val="28"/>
        </w:rPr>
      </w:pPr>
      <w:r w:rsidRPr="00486D5B">
        <w:rPr>
          <w:rStyle w:val="SubtleEmphasis"/>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color w:val="auto"/>
          <w:sz w:val="28"/>
          <w:szCs w:val="28"/>
        </w:rPr>
        <w:t xml:space="preserve"> «О водоснабжении и водоотведении»;</w:t>
      </w:r>
    </w:p>
    <w:p w:rsidR="000C3025" w:rsidRPr="00486D5B" w:rsidRDefault="000C3025"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bookmarkStart w:id="0" w:name="_GoBack"/>
      <w:bookmarkEnd w:id="0"/>
      <w:r w:rsidRPr="00486D5B">
        <w:rPr>
          <w:rStyle w:val="SubtleEmphasis"/>
          <w:i w:val="0"/>
          <w:color w:val="auto"/>
          <w:sz w:val="28"/>
          <w:szCs w:val="28"/>
        </w:rPr>
        <w:t>, голосования по вопросам изменения границ поселения, преобразования поселения;</w:t>
      </w:r>
    </w:p>
    <w:p w:rsidR="000C3025" w:rsidRPr="00486D5B" w:rsidRDefault="000C3025"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C3025" w:rsidRPr="00486D5B" w:rsidRDefault="000C3025" w:rsidP="007A7678">
      <w:pPr>
        <w:suppressAutoHyphens w:val="0"/>
        <w:ind w:firstLine="851"/>
        <w:jc w:val="both"/>
        <w:rPr>
          <w:rStyle w:val="SubtleEmphasis"/>
          <w:i w:val="0"/>
          <w:color w:val="auto"/>
          <w:sz w:val="28"/>
          <w:szCs w:val="28"/>
        </w:rPr>
      </w:pPr>
      <w:r w:rsidRPr="00486D5B">
        <w:rPr>
          <w:rStyle w:val="SubtleEmphasis"/>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0C3025" w:rsidRDefault="000C3025"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Pr="00486D5B">
        <w:rPr>
          <w:rFonts w:ascii="Times New Roman" w:hAnsi="Times New Roman"/>
          <w:sz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C3025" w:rsidRDefault="000C3025"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0C3025" w:rsidRPr="00CE4878" w:rsidRDefault="000C3025"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0C3025" w:rsidRDefault="000C3025"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C3025" w:rsidRDefault="000C3025"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0C3025" w:rsidRDefault="000C3025"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 статьи 8 настоящего устава. </w:t>
      </w:r>
    </w:p>
    <w:p w:rsidR="000C3025" w:rsidRDefault="000C3025"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0C3025" w:rsidRDefault="000C3025"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rPr>
        <w:t xml:space="preserve"> </w:t>
      </w:r>
      <w:r>
        <w:t>или  учебы</w:t>
      </w:r>
      <w:r>
        <w:rPr>
          <w:b/>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0C3025" w:rsidRDefault="000C3025"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0C3025" w:rsidRDefault="000C3025" w:rsidP="0081350A">
      <w:pPr>
        <w:pStyle w:val="ConsNormal"/>
        <w:ind w:firstLine="708"/>
        <w:jc w:val="both"/>
        <w:rPr>
          <w:rFonts w:ascii="Times New Roman" w:hAnsi="Times New Roman"/>
          <w:b/>
          <w:sz w:val="28"/>
        </w:rPr>
      </w:pPr>
    </w:p>
    <w:p w:rsidR="000C3025" w:rsidRDefault="000C3025" w:rsidP="0081350A">
      <w:pPr>
        <w:pStyle w:val="ConsNormal"/>
        <w:ind w:firstLine="708"/>
        <w:jc w:val="both"/>
        <w:rPr>
          <w:rFonts w:ascii="Times New Roman" w:hAnsi="Times New Roman"/>
          <w:b/>
          <w:sz w:val="28"/>
        </w:rPr>
      </w:pPr>
    </w:p>
    <w:p w:rsidR="000C3025" w:rsidRDefault="000C3025" w:rsidP="0081350A">
      <w:pPr>
        <w:pStyle w:val="ConsNormal"/>
        <w:ind w:firstLine="708"/>
        <w:jc w:val="both"/>
        <w:rPr>
          <w:rFonts w:ascii="Times New Roman" w:hAnsi="Times New Roman"/>
          <w:b/>
          <w:sz w:val="28"/>
        </w:rPr>
      </w:pPr>
    </w:p>
    <w:p w:rsidR="000C3025" w:rsidRDefault="000C3025"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0C3025" w:rsidRDefault="000C3025"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Pr="006204B2">
        <w:rPr>
          <w:rFonts w:ascii="Times New Roman" w:hAnsi="Times New Roman"/>
          <w:sz w:val="28"/>
          <w:szCs w:val="28"/>
        </w:rPr>
        <w:t>в соответствии с</w:t>
      </w:r>
      <w:r>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0C3025" w:rsidRDefault="000C3025" w:rsidP="0081350A">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C3025" w:rsidRPr="006204B2" w:rsidRDefault="000C3025"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C3025" w:rsidRDefault="000C3025"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0C3025" w:rsidRDefault="000C3025" w:rsidP="0081350A">
      <w:pPr>
        <w:pStyle w:val="ConsNormal"/>
        <w:ind w:firstLine="851"/>
        <w:jc w:val="both"/>
        <w:rPr>
          <w:rFonts w:ascii="Times New Roman" w:hAnsi="Times New Roman"/>
          <w:b/>
          <w:sz w:val="28"/>
        </w:rPr>
      </w:pPr>
    </w:p>
    <w:p w:rsidR="000C3025" w:rsidRDefault="000C3025" w:rsidP="0081350A">
      <w:pPr>
        <w:pStyle w:val="Heading9"/>
        <w:keepNext w:val="0"/>
        <w:tabs>
          <w:tab w:val="left" w:pos="851"/>
        </w:tabs>
        <w:spacing w:before="0" w:after="0" w:line="100" w:lineRule="atLeast"/>
        <w:ind w:firstLine="851"/>
        <w:rPr>
          <w:caps/>
        </w:rPr>
      </w:pPr>
    </w:p>
    <w:p w:rsidR="000C3025" w:rsidRDefault="000C3025" w:rsidP="00EA5396"/>
    <w:p w:rsidR="000C3025" w:rsidRDefault="000C3025" w:rsidP="00EA5396"/>
    <w:p w:rsidR="000C3025" w:rsidRDefault="000C3025" w:rsidP="00EA5396"/>
    <w:p w:rsidR="000C3025" w:rsidRPr="00EA5396" w:rsidRDefault="000C3025" w:rsidP="00EA5396"/>
    <w:p w:rsidR="000C3025" w:rsidRDefault="000C3025"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C3025" w:rsidRDefault="000C3025" w:rsidP="0081350A">
      <w:pPr>
        <w:tabs>
          <w:tab w:val="left" w:pos="142"/>
        </w:tabs>
        <w:ind w:firstLine="851"/>
        <w:rPr>
          <w:b/>
          <w:sz w:val="28"/>
        </w:rPr>
      </w:pPr>
    </w:p>
    <w:p w:rsidR="000C3025" w:rsidRDefault="000C3025" w:rsidP="0081350A">
      <w:pPr>
        <w:tabs>
          <w:tab w:val="left" w:pos="142"/>
        </w:tabs>
        <w:ind w:firstLine="851"/>
        <w:rPr>
          <w:b/>
          <w:sz w:val="28"/>
        </w:rPr>
      </w:pPr>
      <w:r>
        <w:rPr>
          <w:b/>
          <w:sz w:val="28"/>
        </w:rPr>
        <w:t>Статья 12. Местный референдум</w:t>
      </w:r>
    </w:p>
    <w:p w:rsidR="000C3025" w:rsidRDefault="000C3025"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0C3025" w:rsidRDefault="000C3025"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0C3025" w:rsidRDefault="000C3025"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0C3025" w:rsidRDefault="000C3025"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0C3025" w:rsidRDefault="000C3025"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0C3025" w:rsidRDefault="000C3025"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C3025" w:rsidRDefault="000C3025"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0C3025" w:rsidRDefault="000C3025"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0C3025" w:rsidRDefault="000C3025"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color w:val="000000"/>
          <w:sz w:val="28"/>
        </w:rPr>
        <w:t xml:space="preserve"> </w:t>
      </w:r>
      <w:r>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0C3025" w:rsidRDefault="000C3025"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sz w:val="28"/>
        </w:rPr>
        <w:t xml:space="preserve"> </w:t>
      </w:r>
      <w:r>
        <w:rPr>
          <w:color w:val="000000"/>
          <w:sz w:val="28"/>
        </w:rPr>
        <w:t>и главы</w:t>
      </w:r>
      <w:r>
        <w:rPr>
          <w:sz w:val="28"/>
        </w:rPr>
        <w:t xml:space="preserve"> администрации.</w:t>
      </w:r>
    </w:p>
    <w:p w:rsidR="000C3025" w:rsidRDefault="000C3025"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0C3025" w:rsidRDefault="000C3025"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0C3025" w:rsidRDefault="000C3025"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0C3025" w:rsidRDefault="000C3025"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Pr>
          <w:b/>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0C3025" w:rsidRDefault="000C3025"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0C3025" w:rsidRDefault="000C3025"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0C3025" w:rsidRDefault="000C3025" w:rsidP="0081350A">
      <w:pPr>
        <w:pStyle w:val="BodyTextIndent"/>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C3025" w:rsidRDefault="000C3025"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C3025" w:rsidRDefault="000C3025" w:rsidP="0081350A">
      <w:pPr>
        <w:tabs>
          <w:tab w:val="left" w:pos="142"/>
        </w:tabs>
        <w:ind w:firstLine="851"/>
        <w:jc w:val="both"/>
        <w:rPr>
          <w:sz w:val="28"/>
        </w:rPr>
      </w:pPr>
    </w:p>
    <w:p w:rsidR="000C3025" w:rsidRDefault="000C3025" w:rsidP="0081350A">
      <w:pPr>
        <w:tabs>
          <w:tab w:val="left" w:pos="142"/>
        </w:tabs>
        <w:ind w:firstLine="851"/>
        <w:jc w:val="both"/>
        <w:rPr>
          <w:b/>
          <w:sz w:val="28"/>
        </w:rPr>
      </w:pPr>
      <w:r>
        <w:rPr>
          <w:b/>
          <w:sz w:val="28"/>
        </w:rPr>
        <w:t>Статья 13. Муниципальные выборы</w:t>
      </w:r>
    </w:p>
    <w:p w:rsidR="000C3025" w:rsidRDefault="000C3025"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C3025" w:rsidRDefault="000C3025" w:rsidP="0081350A">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0C3025" w:rsidRDefault="000C3025"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0C3025" w:rsidRPr="0063233B" w:rsidRDefault="000C3025"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0C3025" w:rsidRPr="0003127A" w:rsidRDefault="000C3025"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0C3025" w:rsidRPr="0063233B" w:rsidRDefault="000C3025"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C3025" w:rsidRDefault="000C3025"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0C3025" w:rsidRDefault="000C3025" w:rsidP="0081350A">
      <w:pPr>
        <w:tabs>
          <w:tab w:val="left" w:pos="142"/>
        </w:tabs>
        <w:ind w:firstLine="851"/>
        <w:jc w:val="both"/>
        <w:rPr>
          <w:b/>
          <w:sz w:val="28"/>
        </w:rPr>
      </w:pPr>
      <w:r>
        <w:rPr>
          <w:sz w:val="28"/>
        </w:rPr>
        <w:t xml:space="preserve">4. В случае досрочного прекращения полномочий </w:t>
      </w:r>
      <w:r w:rsidRPr="00053692">
        <w:rPr>
          <w:sz w:val="28"/>
          <w:szCs w:val="28"/>
        </w:rPr>
        <w:t>Совета,</w:t>
      </w:r>
      <w:r>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0C3025" w:rsidRDefault="000C3025"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0C3025" w:rsidRPr="006204B2" w:rsidRDefault="000C3025"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0C3025" w:rsidRPr="001412BF" w:rsidRDefault="000C3025" w:rsidP="008571DE">
      <w:pPr>
        <w:ind w:firstLine="851"/>
        <w:jc w:val="both"/>
        <w:rPr>
          <w:sz w:val="28"/>
          <w:szCs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0C3025" w:rsidRDefault="000C3025" w:rsidP="0081350A">
      <w:pPr>
        <w:ind w:firstLine="851"/>
        <w:jc w:val="both"/>
        <w:rPr>
          <w:sz w:val="28"/>
        </w:rPr>
      </w:pPr>
      <w:r>
        <w:rPr>
          <w:sz w:val="28"/>
        </w:rPr>
        <w:t>6. Результаты муниципальных выборов подлежат официальному опубликованию (обнародованию) в сроки, установленные</w:t>
      </w:r>
      <w: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0C3025" w:rsidRDefault="000C3025" w:rsidP="0081350A">
      <w:pPr>
        <w:pStyle w:val="22"/>
        <w:tabs>
          <w:tab w:val="left" w:pos="142"/>
        </w:tabs>
        <w:spacing w:before="0" w:after="0"/>
        <w:ind w:firstLine="851"/>
      </w:pPr>
    </w:p>
    <w:p w:rsidR="000C3025" w:rsidRDefault="000C3025" w:rsidP="0081350A">
      <w:pPr>
        <w:pStyle w:val="BodyText"/>
        <w:tabs>
          <w:tab w:val="left" w:pos="142"/>
        </w:tabs>
        <w:spacing w:after="0"/>
        <w:ind w:firstLine="851"/>
        <w:jc w:val="both"/>
        <w:rPr>
          <w:b/>
          <w:sz w:val="28"/>
        </w:rPr>
      </w:pPr>
      <w:r>
        <w:rPr>
          <w:b/>
          <w:sz w:val="28"/>
        </w:rPr>
        <w:t>Статья 14. Голосование по отзыву депутата</w:t>
      </w:r>
      <w:r>
        <w:rPr>
          <w:sz w:val="28"/>
        </w:rPr>
        <w:t xml:space="preserve"> </w:t>
      </w:r>
      <w:r>
        <w:rPr>
          <w:b/>
          <w:sz w:val="28"/>
        </w:rPr>
        <w:t>Совета, главы поселения, по вопросам изменения границ поселения, преобразования поселения</w:t>
      </w:r>
    </w:p>
    <w:p w:rsidR="000C3025" w:rsidRDefault="000C3025"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C3025" w:rsidRDefault="000C3025" w:rsidP="0081350A">
      <w:pPr>
        <w:pStyle w:val="BodyTextIndent"/>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0C3025" w:rsidRDefault="000C3025"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0C3025" w:rsidRDefault="000C3025"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0C3025" w:rsidRDefault="000C3025"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комиссии (комитета) Совета, а также</w:t>
      </w:r>
      <w:r>
        <w:rPr>
          <w:b/>
          <w:sz w:val="28"/>
        </w:rPr>
        <w:t xml:space="preserve"> </w:t>
      </w:r>
      <w:r>
        <w:rPr>
          <w:sz w:val="28"/>
        </w:rPr>
        <w:t xml:space="preserve">уклонение или отказ от выполнения поручений Совета. </w:t>
      </w:r>
    </w:p>
    <w:p w:rsidR="000C3025" w:rsidRDefault="000C3025"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0C3025" w:rsidRDefault="000C3025"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0C3025" w:rsidRDefault="000C3025"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0C3025" w:rsidRDefault="000C3025"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0C3025" w:rsidRDefault="000C3025"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w:t>
      </w:r>
      <w:r>
        <w:rPr>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0C3025" w:rsidRDefault="000C3025"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0C3025" w:rsidRPr="006204B2" w:rsidRDefault="000C3025"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0C3025" w:rsidRPr="006204B2" w:rsidRDefault="000C3025"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C3025" w:rsidRPr="006204B2" w:rsidRDefault="000C3025" w:rsidP="0081350A">
      <w:pPr>
        <w:pStyle w:val="31"/>
        <w:tabs>
          <w:tab w:val="left" w:pos="142"/>
        </w:tabs>
        <w:ind w:firstLine="851"/>
        <w:jc w:val="both"/>
        <w:rPr>
          <w:sz w:val="28"/>
        </w:rPr>
      </w:pPr>
      <w:r w:rsidRPr="006204B2">
        <w:rPr>
          <w:sz w:val="28"/>
        </w:rPr>
        <w:t>Инициативная группа образуется гражданами,</w:t>
      </w:r>
      <w:r w:rsidRPr="006204B2">
        <w:rPr>
          <w:b/>
          <w:sz w:val="28"/>
        </w:rPr>
        <w:t xml:space="preserve"> </w:t>
      </w:r>
      <w:r w:rsidRPr="006204B2">
        <w:rPr>
          <w:sz w:val="28"/>
        </w:rPr>
        <w:t>указанными в части 1 настоящей статьи,</w:t>
      </w:r>
      <w:r w:rsidRPr="006204B2">
        <w:rPr>
          <w:b/>
          <w:sz w:val="28"/>
        </w:rPr>
        <w:t xml:space="preserve"> </w:t>
      </w:r>
      <w:r w:rsidRPr="006204B2">
        <w:rPr>
          <w:sz w:val="28"/>
        </w:rPr>
        <w:t xml:space="preserve"> по месту своего жительства на собрании. </w:t>
      </w:r>
    </w:p>
    <w:p w:rsidR="000C3025" w:rsidRPr="006204B2" w:rsidRDefault="000C3025"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C3025" w:rsidRPr="006204B2" w:rsidRDefault="000C3025"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0C3025" w:rsidRPr="006204B2" w:rsidRDefault="000C3025"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C3025" w:rsidRDefault="000C3025"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0C3025" w:rsidRDefault="000C3025"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color w:val="000000"/>
          <w:sz w:val="28"/>
        </w:rPr>
        <w:t xml:space="preserve"> </w:t>
      </w:r>
      <w:r>
        <w:rPr>
          <w:color w:val="000000"/>
          <w:sz w:val="28"/>
        </w:rPr>
        <w:t xml:space="preserve">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0C3025" w:rsidRDefault="000C3025"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0C3025" w:rsidRDefault="000C3025"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0C3025" w:rsidRDefault="000C3025"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C3025" w:rsidRDefault="000C3025"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0C3025" w:rsidRPr="0009600D" w:rsidRDefault="000C3025"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0C3025" w:rsidRPr="0009600D" w:rsidRDefault="000C3025"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0C3025" w:rsidRPr="0069044B" w:rsidRDefault="000C3025" w:rsidP="0081350A">
      <w:pPr>
        <w:tabs>
          <w:tab w:val="left" w:pos="142"/>
        </w:tabs>
        <w:autoSpaceDE w:val="0"/>
        <w:ind w:firstLine="851"/>
        <w:jc w:val="both"/>
        <w:rPr>
          <w:color w:val="000000"/>
          <w:sz w:val="28"/>
          <w:szCs w:val="28"/>
        </w:rPr>
      </w:pPr>
      <w:r w:rsidRPr="0069044B">
        <w:rPr>
          <w:sz w:val="28"/>
          <w:szCs w:val="28"/>
        </w:rPr>
        <w:t xml:space="preserve">Подписные листы изготавливаются по форме, установленной </w:t>
      </w:r>
      <w:r w:rsidRPr="0069044B">
        <w:rPr>
          <w:color w:val="000000"/>
          <w:sz w:val="28"/>
          <w:szCs w:val="28"/>
        </w:rPr>
        <w:t>приложением 9 к Федеральному закону от 12.06.2002 № 67-ФЗ «</w:t>
      </w:r>
      <w:r w:rsidRPr="0069044B">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69044B">
        <w:rPr>
          <w:color w:val="000000"/>
          <w:sz w:val="28"/>
          <w:szCs w:val="28"/>
        </w:rPr>
        <w:t>Законом Краснодарского края от 23.07.2003 № 606-КЗ «О референдумах в Краснодарском крае».</w:t>
      </w:r>
    </w:p>
    <w:p w:rsidR="000C3025" w:rsidRPr="0009600D" w:rsidRDefault="000C3025"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C3025" w:rsidRPr="0009600D" w:rsidRDefault="000C3025"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C3025" w:rsidRPr="0009600D" w:rsidRDefault="000C3025"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0C3025" w:rsidRPr="0009600D" w:rsidRDefault="000C3025"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0C3025" w:rsidRPr="0009600D" w:rsidRDefault="000C3025"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0C3025" w:rsidRPr="0009600D" w:rsidRDefault="000C3025"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0C3025" w:rsidRPr="0009600D" w:rsidRDefault="000C3025"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0C3025" w:rsidRPr="0009600D" w:rsidRDefault="000C3025"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0C3025" w:rsidRPr="0009600D" w:rsidRDefault="000C3025"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C3025" w:rsidRPr="0009600D" w:rsidRDefault="000C3025"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C3025" w:rsidRPr="0009600D" w:rsidRDefault="000C3025"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0C3025" w:rsidRPr="0009600D" w:rsidRDefault="000C3025"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0C3025" w:rsidRPr="0009600D" w:rsidRDefault="000C3025"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 № 67-ФЗ</w:t>
      </w:r>
      <w:r w:rsidRPr="0009600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 № 606-КЗ</w:t>
      </w:r>
      <w:r w:rsidRPr="0009600D">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09600D">
        <w:rPr>
          <w:sz w:val="26"/>
        </w:rPr>
        <w:t xml:space="preserve"> </w:t>
      </w:r>
      <w:r w:rsidRPr="0009600D">
        <w:rPr>
          <w:sz w:val="28"/>
        </w:rPr>
        <w:t xml:space="preserve"> </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C3025" w:rsidRPr="0009600D" w:rsidRDefault="000C3025"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0C3025" w:rsidRPr="0009600D" w:rsidRDefault="000C3025"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0C3025" w:rsidRPr="0009600D" w:rsidRDefault="000C3025"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strike/>
          <w:color w:val="000000"/>
          <w:sz w:val="28"/>
        </w:rPr>
        <w:t xml:space="preserve"> </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C3025" w:rsidRPr="0009600D" w:rsidRDefault="000C3025"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0C3025" w:rsidRPr="0009600D" w:rsidRDefault="000C3025"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 xml:space="preserve">проводится голосование по вопросам изменения границ (преобразования) поселения. </w:t>
      </w:r>
    </w:p>
    <w:p w:rsidR="000C3025" w:rsidRPr="0009600D" w:rsidRDefault="000C3025"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C3025" w:rsidRPr="0009600D" w:rsidRDefault="000C3025" w:rsidP="002D5A50">
      <w:pPr>
        <w:tabs>
          <w:tab w:val="left" w:pos="-900"/>
        </w:tabs>
        <w:ind w:firstLine="851"/>
        <w:jc w:val="both"/>
        <w:rPr>
          <w:kern w:val="0"/>
          <w:sz w:val="28"/>
          <w:szCs w:val="28"/>
        </w:rPr>
      </w:pPr>
      <w:r w:rsidRPr="0009600D">
        <w:rPr>
          <w:sz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0C3025" w:rsidRPr="0009600D" w:rsidRDefault="000C3025"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0C3025" w:rsidRDefault="000C3025" w:rsidP="0081350A">
      <w:pPr>
        <w:pStyle w:val="Heading7"/>
        <w:keepNext w:val="0"/>
        <w:keepLines w:val="0"/>
        <w:tabs>
          <w:tab w:val="left" w:pos="851"/>
        </w:tabs>
        <w:spacing w:line="100" w:lineRule="atLeast"/>
        <w:ind w:firstLine="851"/>
      </w:pPr>
    </w:p>
    <w:p w:rsidR="000C3025" w:rsidRDefault="000C3025" w:rsidP="0081350A">
      <w:pPr>
        <w:pStyle w:val="Heading7"/>
        <w:keepNext w:val="0"/>
        <w:keepLines w:val="0"/>
        <w:tabs>
          <w:tab w:val="left" w:pos="851"/>
        </w:tabs>
        <w:spacing w:line="100" w:lineRule="atLeast"/>
        <w:ind w:firstLine="851"/>
      </w:pPr>
      <w:r>
        <w:t>Статья 15.</w:t>
      </w:r>
      <w:r>
        <w:rPr>
          <w:b w:val="0"/>
        </w:rPr>
        <w:t xml:space="preserve"> </w:t>
      </w:r>
      <w:r>
        <w:t>Правотворческая инициатива граждан</w:t>
      </w:r>
    </w:p>
    <w:p w:rsidR="000C3025" w:rsidRDefault="000C3025"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C3025" w:rsidRDefault="000C3025"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C3025" w:rsidRDefault="000C3025"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C3025" w:rsidRDefault="000C3025"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0C3025" w:rsidRDefault="000C3025"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C3025" w:rsidRDefault="000C3025" w:rsidP="0081350A">
      <w:pPr>
        <w:pStyle w:val="Heading7"/>
        <w:keepNext w:val="0"/>
        <w:keepLines w:val="0"/>
        <w:tabs>
          <w:tab w:val="left" w:pos="851"/>
        </w:tabs>
        <w:spacing w:line="100" w:lineRule="atLeast"/>
        <w:ind w:firstLine="851"/>
      </w:pPr>
    </w:p>
    <w:p w:rsidR="000C3025" w:rsidRPr="00624221" w:rsidRDefault="000C3025" w:rsidP="00624221"/>
    <w:p w:rsidR="000C3025" w:rsidRDefault="000C3025"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0C3025" w:rsidRDefault="000C3025"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C3025" w:rsidRDefault="000C3025"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C3025" w:rsidRDefault="000C3025"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C3025" w:rsidRDefault="000C3025"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её исполнении;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C3025" w:rsidRDefault="000C3025" w:rsidP="0081350A">
      <w:pPr>
        <w:tabs>
          <w:tab w:val="left" w:pos="142"/>
        </w:tabs>
        <w:ind w:firstLine="851"/>
        <w:jc w:val="both"/>
        <w:rPr>
          <w:sz w:val="28"/>
        </w:rPr>
      </w:pPr>
    </w:p>
    <w:p w:rsidR="000C3025" w:rsidRDefault="000C3025" w:rsidP="0081350A">
      <w:pPr>
        <w:tabs>
          <w:tab w:val="left" w:pos="142"/>
        </w:tabs>
        <w:ind w:firstLine="851"/>
        <w:jc w:val="both"/>
        <w:rPr>
          <w:sz w:val="28"/>
        </w:rPr>
      </w:pPr>
    </w:p>
    <w:p w:rsidR="000C3025" w:rsidRDefault="000C3025" w:rsidP="0081350A">
      <w:pPr>
        <w:tabs>
          <w:tab w:val="left" w:pos="142"/>
        </w:tabs>
        <w:ind w:firstLine="851"/>
        <w:jc w:val="both"/>
        <w:rPr>
          <w:b/>
          <w:sz w:val="28"/>
        </w:rPr>
      </w:pPr>
      <w:r>
        <w:rPr>
          <w:b/>
          <w:sz w:val="28"/>
        </w:rPr>
        <w:t>Статья 17.</w:t>
      </w:r>
      <w:r>
        <w:rPr>
          <w:sz w:val="28"/>
        </w:rPr>
        <w:t xml:space="preserve"> </w:t>
      </w:r>
      <w:r>
        <w:rPr>
          <w:b/>
          <w:sz w:val="28"/>
        </w:rPr>
        <w:t>Публичные слушания</w:t>
      </w:r>
    </w:p>
    <w:p w:rsidR="000C3025" w:rsidRDefault="000C3025"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C3025" w:rsidRDefault="000C3025"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0C3025" w:rsidRDefault="000C3025"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0C3025" w:rsidRDefault="000C3025" w:rsidP="0081350A">
      <w:pPr>
        <w:pStyle w:val="22"/>
        <w:tabs>
          <w:tab w:val="left" w:pos="142"/>
        </w:tabs>
        <w:spacing w:before="0" w:after="0"/>
        <w:ind w:firstLine="851"/>
      </w:pPr>
      <w:r>
        <w:t xml:space="preserve">3. На публичные слушания должны выноситься: </w:t>
      </w:r>
    </w:p>
    <w:p w:rsidR="000C3025" w:rsidRDefault="000C3025"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C3025" w:rsidRDefault="000C3025" w:rsidP="0081350A">
      <w:pPr>
        <w:pStyle w:val="22"/>
        <w:tabs>
          <w:tab w:val="left" w:pos="-35"/>
        </w:tabs>
        <w:spacing w:before="0" w:after="0"/>
        <w:ind w:firstLine="851"/>
      </w:pPr>
      <w:r>
        <w:t>2) проект местного бюджета и отчет о его исполнении;</w:t>
      </w:r>
    </w:p>
    <w:p w:rsidR="000C3025" w:rsidRPr="00FA6BD1" w:rsidRDefault="000C3025"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0C3025" w:rsidRPr="00DF4928" w:rsidRDefault="000C3025"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0C3025" w:rsidRPr="00D23DC0" w:rsidRDefault="000C3025"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0C3025" w:rsidRDefault="000C3025" w:rsidP="0081350A">
      <w:pPr>
        <w:tabs>
          <w:tab w:val="left" w:pos="142"/>
        </w:tabs>
        <w:ind w:firstLine="851"/>
        <w:jc w:val="both"/>
        <w:rPr>
          <w:sz w:val="28"/>
        </w:rPr>
      </w:pPr>
    </w:p>
    <w:p w:rsidR="000C3025" w:rsidRDefault="000C3025" w:rsidP="0081350A">
      <w:pPr>
        <w:tabs>
          <w:tab w:val="left" w:pos="142"/>
        </w:tabs>
        <w:ind w:firstLine="851"/>
        <w:jc w:val="both"/>
        <w:rPr>
          <w:b/>
          <w:sz w:val="28"/>
        </w:rPr>
      </w:pPr>
      <w:r>
        <w:rPr>
          <w:b/>
          <w:sz w:val="28"/>
        </w:rPr>
        <w:t>Статья 18. Собрание граждан</w:t>
      </w:r>
    </w:p>
    <w:p w:rsidR="000C3025" w:rsidRDefault="000C3025"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0C3025" w:rsidRDefault="000C3025"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C3025" w:rsidRDefault="000C3025"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0C3025" w:rsidRDefault="000C3025"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3025" w:rsidRDefault="000C3025"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rPr>
        <w:t>возраста.</w:t>
      </w:r>
    </w:p>
    <w:p w:rsidR="000C3025" w:rsidRDefault="000C3025"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C3025" w:rsidRDefault="000C3025"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C3025" w:rsidRDefault="000C3025"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C3025" w:rsidRDefault="000C3025"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0C3025" w:rsidRDefault="000C3025"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0C3025" w:rsidRDefault="000C3025" w:rsidP="0081350A">
      <w:pPr>
        <w:tabs>
          <w:tab w:val="left" w:pos="142"/>
        </w:tabs>
        <w:ind w:firstLine="851"/>
        <w:jc w:val="both"/>
        <w:rPr>
          <w:b/>
          <w:sz w:val="28"/>
        </w:rPr>
      </w:pPr>
    </w:p>
    <w:p w:rsidR="000C3025" w:rsidRDefault="000C3025" w:rsidP="0081350A">
      <w:pPr>
        <w:tabs>
          <w:tab w:val="left" w:pos="142"/>
        </w:tabs>
        <w:ind w:firstLine="851"/>
        <w:jc w:val="both"/>
        <w:rPr>
          <w:b/>
          <w:sz w:val="28"/>
        </w:rPr>
      </w:pPr>
      <w:r>
        <w:rPr>
          <w:b/>
          <w:sz w:val="28"/>
        </w:rPr>
        <w:t>Статья 19. Конференция граждан (собрание делегатов)</w:t>
      </w:r>
    </w:p>
    <w:p w:rsidR="000C3025" w:rsidRDefault="000C3025"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C3025" w:rsidRDefault="000C3025"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 Совета;</w:t>
      </w:r>
    </w:p>
    <w:p w:rsidR="000C3025" w:rsidRPr="00C93BEE" w:rsidRDefault="000C3025" w:rsidP="0081350A">
      <w:pPr>
        <w:pStyle w:val="Heading8"/>
        <w:keepNext w:val="0"/>
        <w:ind w:firstLine="851"/>
      </w:pPr>
      <w:r w:rsidRPr="00C93BEE">
        <w:t>- администрации поселения.</w:t>
      </w:r>
    </w:p>
    <w:p w:rsidR="000C3025" w:rsidRDefault="000C3025"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C3025" w:rsidRDefault="000C3025"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0C3025" w:rsidRDefault="000C3025"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0C3025" w:rsidRDefault="000C3025" w:rsidP="0081350A">
      <w:pPr>
        <w:tabs>
          <w:tab w:val="left" w:pos="142"/>
        </w:tabs>
        <w:ind w:firstLine="851"/>
        <w:jc w:val="both"/>
        <w:rPr>
          <w:sz w:val="28"/>
        </w:rPr>
      </w:pPr>
    </w:p>
    <w:p w:rsidR="000C3025" w:rsidRDefault="000C3025" w:rsidP="0081350A">
      <w:pPr>
        <w:tabs>
          <w:tab w:val="left" w:pos="142"/>
        </w:tabs>
        <w:ind w:firstLine="851"/>
        <w:jc w:val="both"/>
        <w:rPr>
          <w:b/>
          <w:sz w:val="28"/>
        </w:rPr>
      </w:pPr>
      <w:r>
        <w:rPr>
          <w:b/>
          <w:sz w:val="28"/>
        </w:rPr>
        <w:t>Статья 20. Опрос граждан</w:t>
      </w:r>
    </w:p>
    <w:p w:rsidR="000C3025" w:rsidRDefault="000C3025"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3025" w:rsidRDefault="000C3025" w:rsidP="0081350A">
      <w:pPr>
        <w:pStyle w:val="22"/>
        <w:tabs>
          <w:tab w:val="left" w:pos="142"/>
        </w:tabs>
        <w:spacing w:before="0" w:after="0"/>
        <w:ind w:firstLine="851"/>
      </w:pPr>
      <w:r>
        <w:t>Результаты опроса носят рекомендательный характер.</w:t>
      </w:r>
    </w:p>
    <w:p w:rsidR="000C3025" w:rsidRDefault="000C3025"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0C3025" w:rsidRDefault="000C3025" w:rsidP="0081350A">
      <w:pPr>
        <w:tabs>
          <w:tab w:val="left" w:pos="142"/>
        </w:tabs>
        <w:ind w:firstLine="851"/>
        <w:jc w:val="both"/>
        <w:rPr>
          <w:sz w:val="28"/>
        </w:rPr>
      </w:pPr>
      <w:r>
        <w:rPr>
          <w:sz w:val="28"/>
        </w:rPr>
        <w:t>3. Опрос граждан проводится по инициативе:</w:t>
      </w:r>
    </w:p>
    <w:p w:rsidR="000C3025" w:rsidRDefault="000C3025" w:rsidP="0081350A">
      <w:pPr>
        <w:ind w:firstLine="851"/>
        <w:jc w:val="both"/>
        <w:rPr>
          <w:sz w:val="28"/>
        </w:rPr>
      </w:pPr>
      <w:r>
        <w:rPr>
          <w:sz w:val="28"/>
        </w:rPr>
        <w:t>1) Совета или главы поселения - по вопросам местного значения;</w:t>
      </w:r>
    </w:p>
    <w:p w:rsidR="000C3025" w:rsidRDefault="000C3025"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C3025" w:rsidRDefault="000C3025"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0C3025" w:rsidRDefault="000C3025"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0C3025" w:rsidRDefault="000C3025"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0C3025" w:rsidRDefault="000C3025"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0C3025" w:rsidRDefault="000C3025"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0C3025" w:rsidRDefault="000C3025" w:rsidP="0081350A">
      <w:pPr>
        <w:tabs>
          <w:tab w:val="left" w:pos="-1276"/>
        </w:tabs>
        <w:ind w:firstLine="851"/>
        <w:jc w:val="both"/>
        <w:rPr>
          <w:b/>
          <w:sz w:val="28"/>
        </w:rPr>
      </w:pPr>
    </w:p>
    <w:p w:rsidR="000C3025" w:rsidRDefault="000C3025" w:rsidP="0081350A">
      <w:pPr>
        <w:tabs>
          <w:tab w:val="left" w:pos="-1276"/>
        </w:tabs>
        <w:ind w:firstLine="851"/>
        <w:jc w:val="both"/>
        <w:rPr>
          <w:b/>
          <w:sz w:val="28"/>
        </w:rPr>
      </w:pPr>
      <w:r>
        <w:rPr>
          <w:b/>
          <w:sz w:val="28"/>
        </w:rPr>
        <w:t>Статья 21. Обращения граждан в органы местного самоуправления</w:t>
      </w:r>
    </w:p>
    <w:p w:rsidR="000C3025" w:rsidRDefault="000C3025"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0C3025" w:rsidRDefault="000C3025"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C3025" w:rsidRDefault="000C3025"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3025" w:rsidRDefault="000C3025" w:rsidP="0081350A">
      <w:pPr>
        <w:pStyle w:val="ConsNormal"/>
        <w:tabs>
          <w:tab w:val="left" w:pos="142"/>
        </w:tabs>
        <w:ind w:firstLine="851"/>
        <w:jc w:val="both"/>
        <w:rPr>
          <w:rFonts w:ascii="Times New Roman" w:hAnsi="Times New Roman"/>
          <w:sz w:val="28"/>
        </w:rPr>
      </w:pPr>
    </w:p>
    <w:p w:rsidR="000C3025" w:rsidRDefault="000C302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0C3025" w:rsidRDefault="000C3025"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C3025" w:rsidRDefault="000C3025" w:rsidP="005403B1">
      <w:pPr>
        <w:tabs>
          <w:tab w:val="left" w:pos="142"/>
        </w:tabs>
        <w:jc w:val="center"/>
        <w:rPr>
          <w:b/>
          <w:caps/>
          <w:sz w:val="28"/>
        </w:rPr>
      </w:pPr>
    </w:p>
    <w:p w:rsidR="000C3025" w:rsidRDefault="000C3025"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0C3025" w:rsidRDefault="000C3025" w:rsidP="0081350A">
      <w:pPr>
        <w:tabs>
          <w:tab w:val="left" w:pos="142"/>
        </w:tabs>
        <w:ind w:firstLine="851"/>
        <w:jc w:val="center"/>
        <w:rPr>
          <w:b/>
          <w:caps/>
          <w:sz w:val="28"/>
        </w:rPr>
      </w:pPr>
    </w:p>
    <w:p w:rsidR="000C3025" w:rsidRDefault="000C3025" w:rsidP="0081350A">
      <w:pPr>
        <w:tabs>
          <w:tab w:val="left" w:pos="142"/>
        </w:tabs>
        <w:ind w:firstLine="851"/>
        <w:jc w:val="both"/>
        <w:rPr>
          <w:b/>
          <w:sz w:val="28"/>
        </w:rPr>
      </w:pPr>
      <w:r>
        <w:rPr>
          <w:b/>
          <w:sz w:val="28"/>
        </w:rPr>
        <w:t>Статья 23. Структура органов местного самоуправления поселения</w:t>
      </w:r>
    </w:p>
    <w:p w:rsidR="000C3025" w:rsidRDefault="000C3025" w:rsidP="0081350A">
      <w:pPr>
        <w:tabs>
          <w:tab w:val="left" w:pos="142"/>
        </w:tabs>
        <w:ind w:firstLine="851"/>
        <w:jc w:val="both"/>
        <w:rPr>
          <w:sz w:val="28"/>
        </w:rPr>
      </w:pPr>
      <w:r>
        <w:rPr>
          <w:sz w:val="28"/>
        </w:rPr>
        <w:t>1. Структуру органов местного самоуправления составляют:</w:t>
      </w:r>
    </w:p>
    <w:p w:rsidR="000C3025" w:rsidRDefault="000C3025"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Pr="0069044B">
        <w:rPr>
          <w:kern w:val="28"/>
          <w:sz w:val="28"/>
        </w:rPr>
        <w:t xml:space="preserve">Новопетровского </w:t>
      </w:r>
      <w:r>
        <w:rPr>
          <w:sz w:val="28"/>
        </w:rPr>
        <w:t>сельского поселения  Павловского  района;</w:t>
      </w:r>
    </w:p>
    <w:p w:rsidR="000C3025" w:rsidRDefault="000C3025" w:rsidP="0081350A">
      <w:pPr>
        <w:ind w:firstLine="840"/>
        <w:jc w:val="both"/>
        <w:rPr>
          <w:sz w:val="28"/>
        </w:rPr>
      </w:pPr>
      <w:r>
        <w:rPr>
          <w:sz w:val="28"/>
        </w:rPr>
        <w:t>- глава муниципального образования – глава Новопетровского сельского поселения Павловского  района;</w:t>
      </w:r>
    </w:p>
    <w:p w:rsidR="000C3025" w:rsidRDefault="000C3025" w:rsidP="0081350A">
      <w:pPr>
        <w:ind w:firstLine="840"/>
        <w:jc w:val="both"/>
        <w:rPr>
          <w:sz w:val="28"/>
        </w:rPr>
      </w:pPr>
      <w:r>
        <w:rPr>
          <w:sz w:val="28"/>
        </w:rPr>
        <w:t>- исполнительно-распорядительный орган муниципального образования – администрация Новопетровского сельского поселения  Павловского  района.</w:t>
      </w:r>
    </w:p>
    <w:p w:rsidR="000C3025" w:rsidRDefault="000C3025"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0C3025" w:rsidRDefault="000C3025"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0C3025" w:rsidRPr="00D23DC0" w:rsidRDefault="000C3025"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sz w:val="28"/>
        </w:rPr>
        <w:t>.</w:t>
      </w:r>
    </w:p>
    <w:p w:rsidR="000C3025" w:rsidRDefault="000C3025"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0C3025" w:rsidRDefault="000C3025"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0C3025" w:rsidRDefault="000C3025" w:rsidP="0081350A">
      <w:pPr>
        <w:pStyle w:val="a2"/>
        <w:tabs>
          <w:tab w:val="left" w:pos="142"/>
        </w:tabs>
        <w:ind w:firstLine="851"/>
        <w:jc w:val="both"/>
        <w:rPr>
          <w:b/>
          <w:sz w:val="28"/>
        </w:rPr>
      </w:pPr>
    </w:p>
    <w:p w:rsidR="000C3025" w:rsidRDefault="000C3025" w:rsidP="0081350A">
      <w:pPr>
        <w:pStyle w:val="a2"/>
        <w:tabs>
          <w:tab w:val="left" w:pos="142"/>
        </w:tabs>
        <w:ind w:firstLine="851"/>
        <w:jc w:val="both"/>
        <w:rPr>
          <w:b/>
          <w:sz w:val="28"/>
        </w:rPr>
      </w:pPr>
      <w:r>
        <w:rPr>
          <w:b/>
          <w:sz w:val="28"/>
        </w:rPr>
        <w:t>Статья 24.</w:t>
      </w:r>
      <w:r>
        <w:rPr>
          <w:sz w:val="28"/>
        </w:rPr>
        <w:t xml:space="preserve"> </w:t>
      </w:r>
      <w:r>
        <w:rPr>
          <w:b/>
          <w:sz w:val="28"/>
        </w:rPr>
        <w:t>Совет поселения</w:t>
      </w:r>
    </w:p>
    <w:p w:rsidR="000C3025" w:rsidRDefault="000C3025"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0C3025" w:rsidRDefault="000C3025"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0C3025" w:rsidRDefault="000C3025"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0C3025" w:rsidRDefault="000C3025"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0C3025" w:rsidRDefault="000C3025"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0C3025" w:rsidRDefault="000C3025"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0C3025" w:rsidRDefault="000C3025"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0C3025" w:rsidRDefault="000C3025"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0C3025" w:rsidRDefault="000C3025" w:rsidP="0081350A">
      <w:pPr>
        <w:pStyle w:val="ConsNormal"/>
        <w:tabs>
          <w:tab w:val="left" w:pos="142"/>
        </w:tabs>
        <w:ind w:firstLine="851"/>
        <w:jc w:val="both"/>
        <w:rPr>
          <w:rFonts w:ascii="Times New Roman" w:hAnsi="Times New Roman"/>
          <w:sz w:val="28"/>
        </w:rPr>
      </w:pPr>
    </w:p>
    <w:p w:rsidR="000C3025" w:rsidRDefault="000C3025"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0C3025" w:rsidRDefault="000C3025"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2624C5">
        <w:rPr>
          <w:sz w:val="28"/>
          <w:szCs w:val="28"/>
        </w:rPr>
        <w:t>возраста</w:t>
      </w:r>
      <w:r w:rsidRPr="007F2C6C">
        <w:rPr>
          <w:sz w:val="28"/>
          <w:szCs w:val="28"/>
        </w:rPr>
        <w:t xml:space="preserve"> </w:t>
      </w:r>
      <w:r>
        <w:rPr>
          <w:sz w:val="28"/>
        </w:rPr>
        <w:t xml:space="preserve">18 лет. </w:t>
      </w:r>
    </w:p>
    <w:p w:rsidR="000C3025" w:rsidRDefault="000C3025"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0C3025" w:rsidRDefault="000C3025"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0C3025" w:rsidRDefault="000C3025"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0C3025" w:rsidRDefault="000C3025" w:rsidP="0081350A">
      <w:pPr>
        <w:pStyle w:val="BodyText"/>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0C3025" w:rsidRDefault="000C3025"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0C3025" w:rsidRDefault="000C3025"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0C3025" w:rsidRPr="00EE194F" w:rsidRDefault="000C3025"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3025" w:rsidRPr="00EE194F" w:rsidRDefault="000C3025"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0C3025" w:rsidRDefault="000C3025" w:rsidP="00EE194F">
      <w:pPr>
        <w:tabs>
          <w:tab w:val="left" w:pos="142"/>
        </w:tabs>
        <w:ind w:firstLine="851"/>
        <w:jc w:val="both"/>
        <w:rPr>
          <w:sz w:val="28"/>
        </w:rPr>
      </w:pPr>
      <w:r>
        <w:rPr>
          <w:sz w:val="28"/>
        </w:rPr>
        <w:t>13) в иных случаях, установленных Федеральным законом</w:t>
      </w:r>
      <w:r>
        <w:rPr>
          <w:b/>
          <w:i/>
          <w:sz w:val="28"/>
        </w:rPr>
        <w:t xml:space="preserve"> </w:t>
      </w:r>
      <w:r>
        <w:rPr>
          <w:sz w:val="28"/>
        </w:rPr>
        <w:t xml:space="preserve">от 06.10.2003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0C3025" w:rsidRPr="0087331D" w:rsidRDefault="000C3025"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0C3025" w:rsidRPr="0087331D" w:rsidRDefault="000C3025"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C3025" w:rsidRPr="0087331D" w:rsidRDefault="000C3025"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C3025" w:rsidRPr="0087331D" w:rsidRDefault="000C3025"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0C3025" w:rsidRPr="0087331D" w:rsidRDefault="000C3025"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0C3025" w:rsidRDefault="000C3025"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0C3025" w:rsidRDefault="000C3025"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C3025" w:rsidRPr="004E34F8" w:rsidRDefault="000C3025" w:rsidP="004E34F8"/>
    <w:p w:rsidR="000C3025" w:rsidRDefault="000C3025" w:rsidP="0081350A">
      <w:pPr>
        <w:tabs>
          <w:tab w:val="left" w:pos="142"/>
        </w:tabs>
        <w:ind w:firstLine="851"/>
        <w:jc w:val="both"/>
        <w:rPr>
          <w:b/>
          <w:sz w:val="28"/>
        </w:rPr>
      </w:pPr>
      <w:r>
        <w:rPr>
          <w:b/>
          <w:sz w:val="28"/>
        </w:rPr>
        <w:t>Статья 26.</w:t>
      </w:r>
      <w:r>
        <w:rPr>
          <w:sz w:val="28"/>
        </w:rPr>
        <w:t xml:space="preserve"> </w:t>
      </w:r>
      <w:r>
        <w:rPr>
          <w:b/>
          <w:sz w:val="28"/>
        </w:rPr>
        <w:t xml:space="preserve">Компетенция Совета </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0C3025" w:rsidRDefault="000C3025"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0C3025" w:rsidRPr="00D23DC0" w:rsidRDefault="000C3025"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C3025" w:rsidRDefault="000C3025"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0C3025" w:rsidRDefault="000C302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0C3025" w:rsidRDefault="000C3025"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0C3025" w:rsidRDefault="000C3025"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C3025" w:rsidRDefault="000C3025"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0C3025" w:rsidRDefault="000C3025"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0C3025" w:rsidRDefault="000C302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0C3025" w:rsidRDefault="000C302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0C3025" w:rsidRDefault="000C302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0C3025" w:rsidRDefault="000C3025"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r>
        <w:rPr>
          <w:rFonts w:ascii="Times New Roman" w:hAnsi="Times New Roman"/>
          <w:i/>
          <w:sz w:val="28"/>
        </w:rPr>
        <w:t xml:space="preserve"> </w:t>
      </w:r>
    </w:p>
    <w:p w:rsidR="000C3025" w:rsidRPr="0087331D" w:rsidRDefault="000C3025"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 при организации платных мероприятий организациями культуры;</w:t>
      </w:r>
    </w:p>
    <w:p w:rsidR="000C3025" w:rsidRDefault="000C3025"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0C3025" w:rsidRDefault="000C3025"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0C3025" w:rsidRDefault="000C3025"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0C3025" w:rsidRDefault="000C3025" w:rsidP="0081350A">
      <w:pPr>
        <w:pStyle w:val="BodyTextIndent"/>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0C3025" w:rsidRDefault="000C3025"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0C3025" w:rsidRDefault="000C3025" w:rsidP="0081350A">
      <w:pPr>
        <w:pStyle w:val="BodyTextIndent"/>
        <w:tabs>
          <w:tab w:val="left" w:pos="142"/>
          <w:tab w:val="left" w:pos="560"/>
          <w:tab w:val="left" w:pos="840"/>
        </w:tabs>
        <w:spacing w:after="0" w:line="100" w:lineRule="atLeast"/>
        <w:ind w:firstLine="851"/>
        <w:jc w:val="both"/>
        <w:rPr>
          <w:sz w:val="28"/>
        </w:rPr>
      </w:pPr>
      <w:r>
        <w:rPr>
          <w:sz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0C3025" w:rsidRDefault="000C3025"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w:t>
      </w:r>
      <w:r>
        <w:rPr>
          <w:b/>
          <w:sz w:val="28"/>
        </w:rPr>
        <w:t xml:space="preserve"> </w:t>
      </w:r>
      <w:r>
        <w:rPr>
          <w:sz w:val="28"/>
        </w:rPr>
        <w:t>специализированных служб</w:t>
      </w:r>
      <w:r>
        <w:rPr>
          <w:b/>
          <w:sz w:val="28"/>
        </w:rPr>
        <w:t xml:space="preserve"> </w:t>
      </w:r>
      <w:r>
        <w:rPr>
          <w:sz w:val="28"/>
        </w:rPr>
        <w:t>по вопросам похоронного дела;</w:t>
      </w:r>
    </w:p>
    <w:p w:rsidR="000C3025" w:rsidRDefault="000C3025"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0C3025" w:rsidRDefault="000C3025"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0C3025" w:rsidRPr="004C5FF4" w:rsidRDefault="000C3025" w:rsidP="0081350A">
      <w:pPr>
        <w:pStyle w:val="14"/>
        <w:widowControl w:val="0"/>
        <w:suppressAutoHyphens/>
        <w:ind w:firstLine="851"/>
        <w:jc w:val="both"/>
      </w:pPr>
      <w:r w:rsidRPr="004C5FF4">
        <w:t>2</w:t>
      </w:r>
      <w:r>
        <w:t>0</w:t>
      </w:r>
      <w:r w:rsidRPr="004C5FF4">
        <w:t>)</w:t>
      </w:r>
      <w:r w:rsidRPr="004C5FF4">
        <w:rPr>
          <w:b/>
        </w:rP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C3025" w:rsidRPr="004C5FF4" w:rsidRDefault="000C3025"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0C3025" w:rsidRPr="004C5FF4" w:rsidRDefault="000C3025"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0C3025" w:rsidRDefault="000C3025" w:rsidP="0081350A">
      <w:pPr>
        <w:pStyle w:val="BodyTextIndent"/>
        <w:tabs>
          <w:tab w:val="left" w:pos="142"/>
        </w:tabs>
        <w:spacing w:after="0" w:line="100" w:lineRule="atLeast"/>
        <w:ind w:firstLine="851"/>
        <w:jc w:val="both"/>
        <w:rPr>
          <w:sz w:val="28"/>
        </w:rPr>
      </w:pPr>
      <w:r w:rsidRPr="004C5FF4">
        <w:rPr>
          <w:sz w:val="28"/>
        </w:rPr>
        <w:t>2</w:t>
      </w:r>
      <w:r>
        <w:rPr>
          <w:sz w:val="28"/>
        </w:rPr>
        <w:t>3</w:t>
      </w:r>
      <w:r w:rsidRPr="004C5FF4">
        <w:rPr>
          <w:sz w:val="28"/>
        </w:rPr>
        <w:t>)</w:t>
      </w:r>
      <w:r>
        <w:rPr>
          <w:sz w:val="28"/>
        </w:rPr>
        <w:t xml:space="preserve"> иные полномочия, отнесенные к ведению Совета законодательством и настоящим уставом.</w:t>
      </w:r>
    </w:p>
    <w:p w:rsidR="000C3025" w:rsidRDefault="000C3025"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C3025" w:rsidRDefault="000C3025" w:rsidP="0081350A">
      <w:pPr>
        <w:pStyle w:val="ConsNormal"/>
        <w:tabs>
          <w:tab w:val="left" w:pos="142"/>
        </w:tabs>
        <w:ind w:firstLine="851"/>
        <w:jc w:val="both"/>
        <w:rPr>
          <w:rFonts w:ascii="Times New Roman" w:hAnsi="Times New Roman"/>
          <w:b/>
          <w:sz w:val="28"/>
        </w:rPr>
      </w:pPr>
    </w:p>
    <w:p w:rsidR="000C3025" w:rsidRDefault="000C302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0C3025" w:rsidRDefault="000C3025"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C3025" w:rsidRDefault="000C3025"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0C3025" w:rsidRDefault="000C3025" w:rsidP="0081350A">
      <w:pPr>
        <w:pStyle w:val="BodyText"/>
        <w:numPr>
          <w:ilvl w:val="0"/>
          <w:numId w:val="6"/>
        </w:numPr>
        <w:tabs>
          <w:tab w:val="left" w:pos="57"/>
        </w:tabs>
        <w:spacing w:after="0"/>
        <w:ind w:left="0" w:firstLine="851"/>
        <w:jc w:val="both"/>
        <w:rPr>
          <w:sz w:val="28"/>
        </w:rPr>
      </w:pPr>
      <w:r>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i/>
          <w:sz w:val="28"/>
        </w:rPr>
        <w:t xml:space="preserve"> </w:t>
      </w:r>
      <w:r>
        <w:rPr>
          <w:sz w:val="28"/>
        </w:rPr>
        <w:t xml:space="preserve">7 дней до дня проведения сессии. </w:t>
      </w:r>
    </w:p>
    <w:p w:rsidR="000C3025" w:rsidRDefault="000C3025"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0C3025" w:rsidRDefault="000C3025"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0C3025" w:rsidRDefault="000C3025"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0C3025" w:rsidRDefault="000C3025"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0C3025" w:rsidRDefault="000C3025"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0C3025" w:rsidRDefault="000C3025"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0C3025" w:rsidRDefault="000C3025"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0C3025" w:rsidRDefault="000C3025"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0C3025" w:rsidRDefault="000C3025"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0C3025" w:rsidRDefault="000C3025"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0C3025" w:rsidRDefault="000C3025"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0C3025" w:rsidRDefault="000C3025"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являющийся депутатом Совета, обладает правом решающего голоса на сессиях Совета. </w:t>
      </w:r>
    </w:p>
    <w:p w:rsidR="000C3025" w:rsidRPr="00812702" w:rsidRDefault="000C3025"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0C3025" w:rsidRDefault="000C3025"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0C3025" w:rsidRDefault="000C3025" w:rsidP="0081350A">
      <w:pPr>
        <w:pStyle w:val="BodyText"/>
        <w:numPr>
          <w:ilvl w:val="0"/>
          <w:numId w:val="6"/>
        </w:numPr>
        <w:tabs>
          <w:tab w:val="left" w:pos="57"/>
        </w:tabs>
        <w:spacing w:after="0"/>
        <w:ind w:left="0" w:firstLine="851"/>
        <w:jc w:val="both"/>
        <w:rPr>
          <w:sz w:val="28"/>
        </w:rPr>
      </w:pPr>
      <w:r>
        <w:rPr>
          <w:sz w:val="28"/>
        </w:rPr>
        <w:t xml:space="preserve">Все сессии Совета протоколируются. </w:t>
      </w:r>
    </w:p>
    <w:p w:rsidR="000C3025" w:rsidRDefault="000C3025" w:rsidP="0081350A">
      <w:pPr>
        <w:pStyle w:val="Heading2"/>
        <w:keepNext w:val="0"/>
        <w:tabs>
          <w:tab w:val="left" w:pos="851"/>
        </w:tabs>
        <w:spacing w:before="0" w:after="0"/>
        <w:ind w:firstLine="851"/>
        <w:rPr>
          <w:rFonts w:ascii="Times New Roman" w:hAnsi="Times New Roman"/>
          <w:i w:val="0"/>
        </w:rPr>
      </w:pPr>
    </w:p>
    <w:p w:rsidR="000C3025" w:rsidRDefault="000C3025"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0C3025" w:rsidRDefault="000C3025"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0C3025" w:rsidRDefault="000C3025"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0C3025" w:rsidRDefault="000C3025" w:rsidP="0081350A">
      <w:pPr>
        <w:tabs>
          <w:tab w:val="left" w:pos="142"/>
        </w:tabs>
        <w:ind w:firstLine="851"/>
        <w:jc w:val="both"/>
        <w:rPr>
          <w:sz w:val="28"/>
        </w:rPr>
      </w:pPr>
      <w:r>
        <w:rPr>
          <w:sz w:val="28"/>
        </w:rPr>
        <w:t>3. Задачи и сроки полномочий комиссий (комитетов) определяются Советом при их образовании.</w:t>
      </w:r>
    </w:p>
    <w:p w:rsidR="000C3025" w:rsidRDefault="000C3025" w:rsidP="0081350A">
      <w:pPr>
        <w:tabs>
          <w:tab w:val="left" w:pos="142"/>
        </w:tabs>
        <w:ind w:firstLine="851"/>
        <w:jc w:val="both"/>
        <w:rPr>
          <w:sz w:val="28"/>
        </w:rPr>
      </w:pPr>
      <w:r>
        <w:rPr>
          <w:sz w:val="28"/>
        </w:rPr>
        <w:t>4. Комиссии (комитеты) ответственны перед Советом и ему подотчетны.</w:t>
      </w:r>
    </w:p>
    <w:p w:rsidR="000C3025" w:rsidRDefault="000C3025" w:rsidP="0081350A">
      <w:pPr>
        <w:pStyle w:val="BodyText"/>
        <w:tabs>
          <w:tab w:val="left" w:pos="142"/>
        </w:tabs>
        <w:spacing w:after="0"/>
        <w:ind w:firstLine="851"/>
        <w:jc w:val="both"/>
        <w:rPr>
          <w:sz w:val="28"/>
        </w:rPr>
      </w:pPr>
    </w:p>
    <w:p w:rsidR="000C3025" w:rsidRDefault="000C3025" w:rsidP="0081350A">
      <w:pPr>
        <w:pStyle w:val="BodyText"/>
        <w:tabs>
          <w:tab w:val="left" w:pos="142"/>
        </w:tabs>
        <w:spacing w:after="0"/>
        <w:ind w:firstLine="851"/>
        <w:jc w:val="both"/>
        <w:rPr>
          <w:b/>
          <w:sz w:val="28"/>
        </w:rPr>
      </w:pPr>
      <w:r>
        <w:rPr>
          <w:b/>
          <w:sz w:val="28"/>
        </w:rPr>
        <w:t>Статья 29.</w:t>
      </w:r>
      <w:r>
        <w:rPr>
          <w:sz w:val="28"/>
        </w:rPr>
        <w:t xml:space="preserve"> </w:t>
      </w:r>
      <w:r>
        <w:rPr>
          <w:b/>
          <w:sz w:val="28"/>
        </w:rPr>
        <w:t xml:space="preserve">Досрочное прекращение полномочий Совета </w:t>
      </w:r>
    </w:p>
    <w:p w:rsidR="000C3025" w:rsidRDefault="000C3025"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0C3025" w:rsidRDefault="000C3025" w:rsidP="0081350A">
      <w:pPr>
        <w:tabs>
          <w:tab w:val="left" w:pos="20860"/>
        </w:tabs>
        <w:ind w:left="851"/>
        <w:jc w:val="both"/>
        <w:rPr>
          <w:sz w:val="28"/>
          <w:szCs w:val="28"/>
        </w:rPr>
      </w:pPr>
      <w:r>
        <w:rPr>
          <w:sz w:val="28"/>
          <w:szCs w:val="28"/>
        </w:rPr>
        <w:t>Полномочия Совета также прекращаются в случае:</w:t>
      </w:r>
    </w:p>
    <w:p w:rsidR="000C3025" w:rsidRDefault="000C3025" w:rsidP="0081350A">
      <w:pPr>
        <w:tabs>
          <w:tab w:val="left" w:pos="2"/>
        </w:tabs>
        <w:ind w:firstLine="851"/>
        <w:jc w:val="both"/>
        <w:rPr>
          <w:sz w:val="28"/>
        </w:rPr>
      </w:pPr>
      <w:r>
        <w:rPr>
          <w:sz w:val="28"/>
          <w:szCs w:val="28"/>
        </w:rPr>
        <w:t>1</w:t>
      </w:r>
      <w:r>
        <w:rPr>
          <w:sz w:val="28"/>
        </w:rPr>
        <w:t>) принятия Советом решения о самороспуске;</w:t>
      </w:r>
    </w:p>
    <w:p w:rsidR="000C3025" w:rsidRDefault="000C3025"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C3025" w:rsidRPr="007F2C6C" w:rsidRDefault="000C3025"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0C3025" w:rsidRDefault="000C3025"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0C3025" w:rsidRDefault="000C3025"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C3025" w:rsidRPr="007F2C6C" w:rsidRDefault="000C3025"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0C3025" w:rsidRDefault="000C3025"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0C3025" w:rsidRDefault="000C3025"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0C3025" w:rsidRDefault="000C3025"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0C3025" w:rsidRDefault="000C3025"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C3025" w:rsidRDefault="000C3025"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C3025" w:rsidRDefault="000C3025"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0C3025" w:rsidRDefault="000C3025"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w:t>
      </w:r>
      <w:r>
        <w:rPr>
          <w:b/>
          <w:sz w:val="28"/>
        </w:rPr>
        <w:t xml:space="preserve"> </w:t>
      </w:r>
      <w:r>
        <w:rPr>
          <w:sz w:val="28"/>
        </w:rPr>
        <w:t>нового</w:t>
      </w:r>
      <w:r>
        <w:rPr>
          <w:b/>
          <w:sz w:val="28"/>
        </w:rPr>
        <w:t xml:space="preserve"> </w:t>
      </w:r>
      <w:r>
        <w:rPr>
          <w:sz w:val="28"/>
        </w:rPr>
        <w:t>созыва назначаются и проводятся в соответствии с законодательством.</w:t>
      </w:r>
    </w:p>
    <w:p w:rsidR="000C3025" w:rsidRDefault="000C3025" w:rsidP="0081350A">
      <w:pPr>
        <w:tabs>
          <w:tab w:val="left" w:pos="142"/>
          <w:tab w:val="left" w:pos="1482"/>
        </w:tabs>
        <w:ind w:firstLine="851"/>
        <w:jc w:val="both"/>
        <w:rPr>
          <w:sz w:val="28"/>
        </w:rPr>
      </w:pPr>
    </w:p>
    <w:p w:rsidR="000C3025" w:rsidRDefault="000C3025" w:rsidP="0081350A">
      <w:pPr>
        <w:tabs>
          <w:tab w:val="left" w:pos="142"/>
        </w:tabs>
        <w:ind w:firstLine="851"/>
        <w:jc w:val="both"/>
        <w:rPr>
          <w:b/>
          <w:sz w:val="28"/>
        </w:rPr>
      </w:pPr>
      <w:r>
        <w:rPr>
          <w:b/>
          <w:sz w:val="28"/>
        </w:rPr>
        <w:t>Статья 30. Глава поселения</w:t>
      </w:r>
    </w:p>
    <w:p w:rsidR="000C3025" w:rsidRDefault="000C3025"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C3025" w:rsidRDefault="000C3025"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0C3025" w:rsidRDefault="000C3025"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0C3025" w:rsidRDefault="000C3025"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0C3025" w:rsidRDefault="000C3025"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0C3025" w:rsidRDefault="000C3025"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C3025" w:rsidRPr="001252F4" w:rsidRDefault="000C3025"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0C3025" w:rsidRDefault="000C3025"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0C3025" w:rsidRDefault="000C3025"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0C3025" w:rsidRDefault="000C3025" w:rsidP="0081350A">
      <w:pPr>
        <w:ind w:firstLine="851"/>
        <w:jc w:val="both"/>
        <w:rPr>
          <w:sz w:val="28"/>
        </w:rPr>
      </w:pPr>
      <w:r>
        <w:rPr>
          <w:sz w:val="28"/>
        </w:rPr>
        <w:t>9. Глава поселения не вправе:</w:t>
      </w:r>
    </w:p>
    <w:p w:rsidR="000C3025" w:rsidRPr="0087331D" w:rsidRDefault="000C3025"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0C3025" w:rsidRPr="0087331D" w:rsidRDefault="000C3025"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3025" w:rsidRDefault="000C3025"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C3025" w:rsidRDefault="000C3025"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C3025" w:rsidRDefault="000C3025"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0C3025" w:rsidRDefault="000C3025"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0C3025" w:rsidRPr="00D23DC0" w:rsidRDefault="000C3025"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0C3025" w:rsidRDefault="000C3025" w:rsidP="0081350A">
      <w:pPr>
        <w:tabs>
          <w:tab w:val="left" w:pos="142"/>
        </w:tabs>
        <w:ind w:firstLine="851"/>
        <w:rPr>
          <w:b/>
          <w:sz w:val="28"/>
        </w:rPr>
      </w:pPr>
    </w:p>
    <w:p w:rsidR="000C3025" w:rsidRDefault="000C3025" w:rsidP="0081350A">
      <w:pPr>
        <w:tabs>
          <w:tab w:val="left" w:pos="142"/>
        </w:tabs>
        <w:ind w:firstLine="851"/>
        <w:rPr>
          <w:b/>
          <w:sz w:val="28"/>
        </w:rPr>
      </w:pPr>
    </w:p>
    <w:p w:rsidR="000C3025" w:rsidRDefault="000C3025" w:rsidP="0081350A">
      <w:pPr>
        <w:tabs>
          <w:tab w:val="left" w:pos="142"/>
        </w:tabs>
        <w:ind w:firstLine="851"/>
        <w:rPr>
          <w:b/>
          <w:sz w:val="28"/>
        </w:rPr>
      </w:pPr>
      <w:r>
        <w:rPr>
          <w:b/>
          <w:sz w:val="28"/>
        </w:rPr>
        <w:t>Статья 31. Полномочия главы поселения</w:t>
      </w:r>
    </w:p>
    <w:p w:rsidR="000C3025" w:rsidRDefault="000C3025" w:rsidP="0081350A">
      <w:pPr>
        <w:tabs>
          <w:tab w:val="left" w:pos="-2410"/>
        </w:tabs>
        <w:ind w:firstLine="851"/>
        <w:rPr>
          <w:sz w:val="28"/>
        </w:rPr>
      </w:pPr>
      <w:r>
        <w:rPr>
          <w:sz w:val="28"/>
        </w:rPr>
        <w:t>1. Глава</w:t>
      </w:r>
      <w:r>
        <w:rPr>
          <w:color w:val="000000"/>
          <w:sz w:val="28"/>
        </w:rPr>
        <w:t xml:space="preserve"> </w:t>
      </w:r>
      <w:r>
        <w:rPr>
          <w:sz w:val="28"/>
        </w:rPr>
        <w:t>поселения в пределах своих полномочий:</w:t>
      </w:r>
    </w:p>
    <w:p w:rsidR="000C3025" w:rsidRDefault="000C3025"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C3025" w:rsidRDefault="000C3025"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0C3025" w:rsidRDefault="000C3025"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0C3025" w:rsidRDefault="000C3025"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0C3025" w:rsidRDefault="000C3025"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0C3025" w:rsidRDefault="000C3025" w:rsidP="0081350A">
      <w:pPr>
        <w:pStyle w:val="ConsNormal"/>
        <w:ind w:firstLine="851"/>
        <w:jc w:val="both"/>
        <w:rPr>
          <w:rFonts w:ascii="Times New Roman" w:hAnsi="Times New Roman"/>
          <w:sz w:val="28"/>
        </w:rPr>
      </w:pPr>
    </w:p>
    <w:p w:rsidR="000C3025" w:rsidRDefault="000C3025"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0C3025" w:rsidRDefault="000C3025" w:rsidP="0081350A">
      <w:pPr>
        <w:pStyle w:val="ConsNormal"/>
        <w:tabs>
          <w:tab w:val="left" w:pos="142"/>
        </w:tabs>
        <w:ind w:firstLine="851"/>
        <w:jc w:val="both"/>
        <w:rPr>
          <w:rFonts w:ascii="Times New Roman" w:hAnsi="Times New Roman"/>
          <w:sz w:val="28"/>
        </w:rPr>
      </w:pP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0C3025" w:rsidRDefault="000C3025"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0C3025" w:rsidRDefault="000C3025"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0C3025" w:rsidRDefault="000C302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0C3025" w:rsidRDefault="000C3025" w:rsidP="00A569A5">
      <w:pPr>
        <w:pStyle w:val="ConsNormal"/>
        <w:tabs>
          <w:tab w:val="left" w:pos="15"/>
        </w:tabs>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Pr>
          <w:rFonts w:ascii="Times New Roman" w:hAnsi="Times New Roman"/>
          <w:b/>
          <w:sz w:val="28"/>
        </w:rPr>
        <w:t xml:space="preserve"> </w:t>
      </w:r>
      <w:r>
        <w:rPr>
          <w:rFonts w:ascii="Times New Roman" w:hAnsi="Times New Roman"/>
          <w:sz w:val="28"/>
        </w:rPr>
        <w:t xml:space="preserve">органах администрации не наделенных правами юридического лица; </w:t>
      </w:r>
    </w:p>
    <w:p w:rsidR="000C3025" w:rsidRDefault="000C3025"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0C3025" w:rsidRDefault="000C3025"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C3025" w:rsidRDefault="000C3025" w:rsidP="009622BD">
      <w:pPr>
        <w:pStyle w:val="ConsNormal"/>
        <w:tabs>
          <w:tab w:val="left" w:pos="15"/>
        </w:tabs>
        <w:jc w:val="both"/>
        <w:rPr>
          <w:rFonts w:ascii="Times New Roman" w:hAnsi="Times New Roman"/>
          <w:sz w:val="28"/>
        </w:rPr>
      </w:pPr>
      <w:r>
        <w:rPr>
          <w:rFonts w:ascii="Times New Roman" w:hAnsi="Times New Roman"/>
          <w:sz w:val="28"/>
        </w:rPr>
        <w:t xml:space="preserve"> 8) назначает и освобождает в соответствии с законодательством</w:t>
      </w:r>
      <w:r>
        <w:rPr>
          <w:rFonts w:ascii="Times New Roman" w:hAnsi="Times New Roman"/>
          <w:b/>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0C3025" w:rsidRDefault="000C3025"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C3025" w:rsidRDefault="000C3025" w:rsidP="0081350A">
      <w:pPr>
        <w:pStyle w:val="ConsNormal"/>
        <w:tabs>
          <w:tab w:val="left" w:pos="15"/>
        </w:tabs>
        <w:ind w:firstLine="851"/>
        <w:jc w:val="both"/>
        <w:rPr>
          <w:rFonts w:ascii="Times New Roman" w:hAnsi="Times New Roman"/>
          <w:sz w:val="28"/>
        </w:rPr>
      </w:pPr>
      <w:r>
        <w:rPr>
          <w:rFonts w:ascii="Times New Roman" w:hAnsi="Times New Roman"/>
          <w:sz w:val="28"/>
        </w:rPr>
        <w:t>10)</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0C3025" w:rsidRDefault="000C3025"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0C3025" w:rsidRDefault="000C3025"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0C3025" w:rsidRDefault="000C3025"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0C3025" w:rsidRDefault="000C3025"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0C3025" w:rsidRDefault="000C3025"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0C3025" w:rsidRDefault="000C3025"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0C3025" w:rsidRPr="001252F4" w:rsidRDefault="000C3025"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0C3025" w:rsidRDefault="000C3025"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0C3025" w:rsidRDefault="000C3025" w:rsidP="0081350A">
      <w:pPr>
        <w:pStyle w:val="BodyText"/>
        <w:tabs>
          <w:tab w:val="left" w:pos="0"/>
          <w:tab w:val="left" w:pos="142"/>
        </w:tabs>
        <w:spacing w:after="0"/>
        <w:ind w:firstLine="851"/>
        <w:jc w:val="both"/>
        <w:rPr>
          <w:sz w:val="28"/>
        </w:rPr>
      </w:pPr>
      <w:r>
        <w:rPr>
          <w:sz w:val="28"/>
        </w:rPr>
        <w:t>4. В случае временного отсутствия главы</w:t>
      </w:r>
      <w:r>
        <w:rPr>
          <w:color w:val="000000"/>
          <w:sz w:val="28"/>
        </w:rPr>
        <w:t xml:space="preserve"> </w:t>
      </w:r>
      <w:r>
        <w:rPr>
          <w:sz w:val="28"/>
        </w:rPr>
        <w:t xml:space="preserve">поселения или досрочного прекращения им своих полномочий, его полномочия в полном объеме осуществляет  </w:t>
      </w:r>
      <w:r>
        <w:rPr>
          <w:b/>
          <w:sz w:val="28"/>
        </w:rPr>
        <w:t xml:space="preserve"> </w:t>
      </w:r>
      <w:r>
        <w:rPr>
          <w:sz w:val="28"/>
        </w:rPr>
        <w:t>в соответствии со специально изданным по данному вопросу правовым актом администрации</w:t>
      </w:r>
      <w:r>
        <w:rPr>
          <w:b/>
          <w:sz w:val="28"/>
        </w:rPr>
        <w:t xml:space="preserve"> </w:t>
      </w:r>
      <w:r>
        <w:rPr>
          <w:sz w:val="28"/>
        </w:rPr>
        <w:t>иное должностное лицо местного самоуправления.</w:t>
      </w:r>
    </w:p>
    <w:p w:rsidR="000C3025" w:rsidRDefault="000C3025"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C3025" w:rsidRDefault="000C3025" w:rsidP="0081350A">
      <w:pPr>
        <w:tabs>
          <w:tab w:val="left" w:pos="142"/>
        </w:tabs>
        <w:ind w:firstLine="851"/>
        <w:jc w:val="both"/>
        <w:rPr>
          <w:sz w:val="28"/>
        </w:rPr>
      </w:pPr>
    </w:p>
    <w:p w:rsidR="000C3025" w:rsidRDefault="000C3025" w:rsidP="0081350A">
      <w:pPr>
        <w:pStyle w:val="BodyText"/>
        <w:tabs>
          <w:tab w:val="left" w:pos="0"/>
          <w:tab w:val="left" w:pos="142"/>
          <w:tab w:val="left" w:pos="360"/>
        </w:tabs>
        <w:spacing w:after="0"/>
        <w:ind w:firstLine="851"/>
        <w:jc w:val="both"/>
        <w:rPr>
          <w:b/>
          <w:sz w:val="28"/>
        </w:rPr>
      </w:pPr>
      <w:r>
        <w:rPr>
          <w:b/>
          <w:sz w:val="28"/>
        </w:rPr>
        <w:t>Статья 32.</w:t>
      </w:r>
      <w:r>
        <w:rPr>
          <w:sz w:val="28"/>
        </w:rPr>
        <w:t xml:space="preserve"> </w:t>
      </w:r>
      <w:r>
        <w:rPr>
          <w:b/>
          <w:sz w:val="28"/>
        </w:rPr>
        <w:t>Досрочное прекращение полномочий главы</w:t>
      </w:r>
      <w:r>
        <w:rPr>
          <w:color w:val="000000"/>
          <w:sz w:val="28"/>
        </w:rPr>
        <w:t xml:space="preserve"> </w:t>
      </w:r>
      <w:r>
        <w:rPr>
          <w:b/>
          <w:sz w:val="28"/>
        </w:rPr>
        <w:t>поселения</w:t>
      </w:r>
    </w:p>
    <w:p w:rsidR="000C3025" w:rsidRDefault="000C3025"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0C3025" w:rsidRDefault="000C3025" w:rsidP="0081350A">
      <w:pPr>
        <w:numPr>
          <w:ilvl w:val="0"/>
          <w:numId w:val="10"/>
        </w:numPr>
        <w:tabs>
          <w:tab w:val="left" w:pos="-1985"/>
          <w:tab w:val="left" w:pos="-45"/>
        </w:tabs>
        <w:ind w:left="0" w:firstLine="851"/>
        <w:jc w:val="both"/>
        <w:rPr>
          <w:color w:val="000000"/>
          <w:sz w:val="28"/>
        </w:rPr>
      </w:pPr>
      <w:r>
        <w:rPr>
          <w:color w:val="000000"/>
          <w:sz w:val="28"/>
        </w:rPr>
        <w:t>смерти;</w:t>
      </w:r>
    </w:p>
    <w:p w:rsidR="000C3025" w:rsidRDefault="000C3025"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0C3025" w:rsidRDefault="000C3025"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0C3025" w:rsidRDefault="000C3025" w:rsidP="0081350A">
      <w:pPr>
        <w:numPr>
          <w:ilvl w:val="0"/>
          <w:numId w:val="10"/>
        </w:numPr>
        <w:tabs>
          <w:tab w:val="left" w:pos="-45"/>
        </w:tabs>
        <w:ind w:left="0" w:firstLine="851"/>
        <w:jc w:val="both"/>
        <w:rPr>
          <w:color w:val="000000"/>
          <w:sz w:val="28"/>
        </w:rPr>
      </w:pPr>
      <w:r>
        <w:rPr>
          <w:color w:val="000000"/>
          <w:sz w:val="28"/>
        </w:rPr>
        <w:t xml:space="preserve">отрешения от должности в соответствии с законодательством; </w:t>
      </w:r>
    </w:p>
    <w:p w:rsidR="000C3025" w:rsidRDefault="000C3025"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0C3025" w:rsidRDefault="000C3025"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0C3025" w:rsidRDefault="000C3025"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0C3025" w:rsidRDefault="000C3025"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0C3025" w:rsidRDefault="000C3025"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3025" w:rsidRDefault="000C3025" w:rsidP="0081350A">
      <w:pPr>
        <w:tabs>
          <w:tab w:val="left" w:pos="-45"/>
        </w:tabs>
        <w:ind w:firstLine="851"/>
        <w:jc w:val="both"/>
        <w:rPr>
          <w:color w:val="000000"/>
          <w:sz w:val="28"/>
        </w:rPr>
      </w:pPr>
      <w:r>
        <w:rPr>
          <w:color w:val="000000"/>
          <w:sz w:val="28"/>
        </w:rPr>
        <w:t>10) отзыва избирателями;</w:t>
      </w:r>
    </w:p>
    <w:p w:rsidR="000C3025" w:rsidRDefault="000C3025"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0C3025" w:rsidRDefault="000C3025"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0C3025" w:rsidRPr="008D5128" w:rsidRDefault="000C3025"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0C3025" w:rsidRPr="001F5483" w:rsidRDefault="000C3025"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C3025" w:rsidRPr="00EE194F" w:rsidRDefault="000C3025"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0C3025" w:rsidRPr="00EE194F" w:rsidRDefault="000C3025"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3025" w:rsidRPr="00EE194F" w:rsidRDefault="000C3025"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0C3025" w:rsidRDefault="000C3025"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sidRPr="00F61263">
        <w:rPr>
          <w:rFonts w:ascii="Times New Roman" w:hAnsi="Times New Roman"/>
          <w:sz w:val="28"/>
        </w:rPr>
        <w:t xml:space="preserve"> </w:t>
      </w:r>
      <w:r>
        <w:rPr>
          <w:rFonts w:ascii="Times New Roman" w:hAnsi="Times New Roman"/>
          <w:sz w:val="28"/>
        </w:rPr>
        <w:t>со дня подачи заявления.</w:t>
      </w:r>
    </w:p>
    <w:p w:rsidR="000C3025" w:rsidRDefault="000C3025"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0C3025" w:rsidRPr="0087331D" w:rsidRDefault="000C3025"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C3025" w:rsidRPr="0087331D" w:rsidRDefault="000C3025"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0C3025" w:rsidRPr="0087331D" w:rsidRDefault="000C3025"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C3025" w:rsidRDefault="000C3025" w:rsidP="0081350A">
      <w:pPr>
        <w:pStyle w:val="a2"/>
        <w:tabs>
          <w:tab w:val="left" w:pos="142"/>
        </w:tabs>
        <w:ind w:firstLine="851"/>
        <w:jc w:val="left"/>
        <w:rPr>
          <w:sz w:val="28"/>
        </w:rPr>
      </w:pPr>
    </w:p>
    <w:p w:rsidR="000C3025" w:rsidRDefault="000C3025"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0C3025" w:rsidRDefault="000C3025"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0C3025" w:rsidRDefault="000C3025"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0C3025" w:rsidRPr="003D4ED9" w:rsidRDefault="000C3025" w:rsidP="0081350A">
      <w:pPr>
        <w:pStyle w:val="Heading8"/>
        <w:keepNext w:val="0"/>
        <w:ind w:firstLine="851"/>
        <w:jc w:val="both"/>
      </w:pPr>
      <w:r w:rsidRPr="003D4ED9">
        <w:t>2. Главе поселения гарантируются:</w:t>
      </w:r>
    </w:p>
    <w:p w:rsidR="000C3025" w:rsidRPr="003D4ED9" w:rsidRDefault="000C3025" w:rsidP="0081350A">
      <w:pPr>
        <w:pStyle w:val="Heading8"/>
        <w:keepNext w:val="0"/>
        <w:ind w:firstLine="851"/>
        <w:jc w:val="both"/>
      </w:pPr>
      <w:r w:rsidRPr="003D4ED9">
        <w:t>- условия работы, обеспечивающие исполнение им своих полномочий;</w:t>
      </w:r>
    </w:p>
    <w:p w:rsidR="000C3025" w:rsidRPr="003D4ED9" w:rsidRDefault="000C3025" w:rsidP="0081350A">
      <w:pPr>
        <w:pStyle w:val="Heading8"/>
        <w:keepNext w:val="0"/>
        <w:ind w:firstLine="851"/>
        <w:jc w:val="both"/>
      </w:pPr>
      <w:r w:rsidRPr="003D4ED9">
        <w:t>- право на своевременное и в полном объеме получение денежного содержания;</w:t>
      </w:r>
    </w:p>
    <w:p w:rsidR="000C3025" w:rsidRPr="003D4ED9" w:rsidRDefault="000C3025"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C3025" w:rsidRPr="003D4ED9" w:rsidRDefault="000C3025"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0C3025" w:rsidRPr="003D4ED9" w:rsidRDefault="000C3025"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C3025" w:rsidRPr="003D4ED9" w:rsidRDefault="000C3025"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0C3025" w:rsidRPr="003D4ED9" w:rsidRDefault="000C3025"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0C3025" w:rsidRPr="003D4ED9" w:rsidRDefault="000C3025"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C3025" w:rsidRPr="003D4ED9" w:rsidRDefault="000C3025" w:rsidP="0081350A">
      <w:pPr>
        <w:pStyle w:val="Heading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 xml:space="preserve"> 30</w:t>
      </w:r>
      <w:r w:rsidRPr="003D4ED9">
        <w:t xml:space="preserve"> календарных дней.</w:t>
      </w:r>
    </w:p>
    <w:p w:rsidR="000C3025" w:rsidRPr="003D4ED9" w:rsidRDefault="000C3025"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поселения продолжительностью</w:t>
      </w:r>
      <w:r>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C3025" w:rsidRPr="00B93190" w:rsidRDefault="000C3025" w:rsidP="0081350A">
      <w:pPr>
        <w:pStyle w:val="Heading8"/>
        <w:keepNext w:val="0"/>
        <w:ind w:firstLine="851"/>
        <w:jc w:val="both"/>
        <w:rPr>
          <w:i/>
          <w:color w:val="FF0000"/>
          <w:u w:val="single"/>
        </w:rPr>
      </w:pPr>
      <w:r>
        <w:rPr>
          <w:i/>
          <w:color w:val="FF0000"/>
          <w:u w:val="single"/>
        </w:rPr>
        <w:t xml:space="preserve"> </w:t>
      </w:r>
      <w:r w:rsidRPr="00B93190">
        <w:rPr>
          <w:i/>
          <w:color w:val="FF0000"/>
          <w:u w:val="single"/>
        </w:rPr>
        <w:t xml:space="preserve"> </w:t>
      </w:r>
      <w:r>
        <w:rPr>
          <w:i/>
          <w:color w:val="FF0000"/>
          <w:u w:val="single"/>
        </w:rPr>
        <w:t xml:space="preserve"> </w:t>
      </w:r>
    </w:p>
    <w:p w:rsidR="000C3025" w:rsidRPr="003D4ED9" w:rsidRDefault="000C3025"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0C3025" w:rsidRPr="003D4ED9" w:rsidRDefault="000C3025"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0C3025" w:rsidRPr="003D4ED9" w:rsidRDefault="000C3025"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0C3025" w:rsidRPr="003D4ED9" w:rsidRDefault="000C3025"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0C3025" w:rsidRDefault="000C3025"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0C3025" w:rsidRPr="003D4ED9" w:rsidRDefault="000C3025"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0C3025" w:rsidRDefault="000C3025" w:rsidP="0081350A">
      <w:pPr>
        <w:pStyle w:val="a2"/>
        <w:tabs>
          <w:tab w:val="left" w:pos="142"/>
        </w:tabs>
        <w:ind w:firstLine="851"/>
        <w:jc w:val="left"/>
        <w:rPr>
          <w:b/>
          <w:sz w:val="28"/>
        </w:rPr>
      </w:pPr>
    </w:p>
    <w:p w:rsidR="000C3025" w:rsidRDefault="000C3025" w:rsidP="0081350A">
      <w:pPr>
        <w:pStyle w:val="a2"/>
        <w:tabs>
          <w:tab w:val="left" w:pos="142"/>
        </w:tabs>
        <w:ind w:firstLine="851"/>
        <w:jc w:val="left"/>
        <w:rPr>
          <w:b/>
          <w:sz w:val="28"/>
        </w:rPr>
      </w:pPr>
      <w:r>
        <w:rPr>
          <w:b/>
          <w:sz w:val="28"/>
        </w:rPr>
        <w:t xml:space="preserve">Статья 34. Администрация поселения </w:t>
      </w:r>
    </w:p>
    <w:p w:rsidR="000C3025" w:rsidRPr="0087331D" w:rsidRDefault="000C3025"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0C3025" w:rsidRPr="0087331D" w:rsidRDefault="000C3025"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Pr="0087331D">
        <w:rPr>
          <w:rFonts w:ascii="Times New Roman" w:hAnsi="Times New Roman"/>
          <w:strike/>
          <w:sz w:val="28"/>
        </w:rPr>
        <w:t xml:space="preserve"> </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0C3025" w:rsidRPr="00BE3F2E" w:rsidRDefault="000C3025" w:rsidP="0081350A">
      <w:pPr>
        <w:pStyle w:val="Heading2"/>
        <w:keepNext w:val="0"/>
        <w:tabs>
          <w:tab w:val="clear" w:pos="576"/>
          <w:tab w:val="left" w:pos="840"/>
        </w:tabs>
        <w:spacing w:before="0" w:after="0"/>
        <w:ind w:left="851"/>
        <w:jc w:val="both"/>
        <w:rPr>
          <w:rFonts w:ascii="Times New Roman" w:hAnsi="Times New Roman"/>
          <w:b w:val="0"/>
          <w:i w:val="0"/>
        </w:rPr>
      </w:pPr>
    </w:p>
    <w:p w:rsidR="000C3025" w:rsidRPr="001F386D" w:rsidRDefault="000C3025"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0C3025" w:rsidRPr="001F386D" w:rsidRDefault="000C3025"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0C3025" w:rsidRPr="001F386D" w:rsidRDefault="000C3025"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0C3025" w:rsidRPr="001F386D" w:rsidRDefault="000C3025"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0C3025" w:rsidRPr="001F386D" w:rsidRDefault="000C3025"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0C3025" w:rsidRPr="001F386D" w:rsidRDefault="000C3025"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0C3025" w:rsidRPr="001F386D" w:rsidRDefault="000C3025"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0C3025" w:rsidRPr="001F386D" w:rsidRDefault="000C3025"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C3025" w:rsidRPr="001F386D" w:rsidRDefault="000C3025" w:rsidP="001F386D">
      <w:pPr>
        <w:tabs>
          <w:tab w:val="left" w:pos="0"/>
        </w:tabs>
        <w:ind w:right="30" w:firstLine="851"/>
        <w:jc w:val="both"/>
        <w:rPr>
          <w:sz w:val="28"/>
          <w:szCs w:val="28"/>
        </w:rPr>
      </w:pPr>
    </w:p>
    <w:p w:rsidR="000C3025" w:rsidRPr="001F386D" w:rsidRDefault="000C3025"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0C3025" w:rsidRPr="001F386D" w:rsidRDefault="000C3025"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0C3025" w:rsidRPr="001F386D" w:rsidRDefault="000C3025"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0C3025" w:rsidRPr="001F386D" w:rsidRDefault="000C3025"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C3025" w:rsidRPr="001F386D" w:rsidRDefault="000C3025"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3) утверждает схемы водоснабжения и водоотведения поселений;</w:t>
      </w:r>
    </w:p>
    <w:p w:rsidR="000C3025" w:rsidRPr="001F386D" w:rsidRDefault="000C3025"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F386D">
        <w:rPr>
          <w:sz w:val="28"/>
          <w:szCs w:val="28"/>
        </w:rPr>
        <w:t xml:space="preserve"> </w:t>
      </w:r>
    </w:p>
    <w:p w:rsidR="000C3025" w:rsidRPr="001F386D" w:rsidRDefault="000C3025"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0C3025" w:rsidRPr="001F386D" w:rsidRDefault="000C3025"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0C3025" w:rsidRPr="001F386D" w:rsidRDefault="000C3025"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0C3025" w:rsidRPr="001F386D" w:rsidRDefault="000C3025"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0C3025" w:rsidRPr="001F386D" w:rsidRDefault="000C3025"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0C3025" w:rsidRPr="001F386D" w:rsidRDefault="000C3025"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0C3025" w:rsidRPr="001F386D" w:rsidRDefault="000C3025"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0C3025" w:rsidRPr="001F386D" w:rsidRDefault="000C3025" w:rsidP="001F386D">
      <w:pPr>
        <w:pStyle w:val="Heading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0C3025" w:rsidRPr="001F386D" w:rsidRDefault="000C3025"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Pr="001F386D">
        <w:rPr>
          <w:b/>
          <w:sz w:val="28"/>
          <w:szCs w:val="28"/>
        </w:rPr>
        <w:t xml:space="preserve"> </w:t>
      </w:r>
      <w:r w:rsidRPr="001F386D">
        <w:rPr>
          <w:sz w:val="28"/>
          <w:szCs w:val="28"/>
        </w:rPr>
        <w:t>предпринимательства;</w:t>
      </w:r>
    </w:p>
    <w:p w:rsidR="000C3025" w:rsidRPr="001F386D" w:rsidRDefault="000C3025" w:rsidP="001F386D">
      <w:pPr>
        <w:tabs>
          <w:tab w:val="left" w:pos="240"/>
        </w:tabs>
        <w:ind w:right="105" w:firstLine="851"/>
        <w:jc w:val="both"/>
        <w:rPr>
          <w:sz w:val="28"/>
          <w:szCs w:val="28"/>
        </w:rPr>
      </w:pPr>
      <w:r w:rsidRPr="001F386D">
        <w:rPr>
          <w:sz w:val="28"/>
          <w:szCs w:val="28"/>
        </w:rPr>
        <w:t>14) иные полномочия в соответствии с законодательством.</w:t>
      </w:r>
    </w:p>
    <w:p w:rsidR="000C3025" w:rsidRPr="001F386D" w:rsidRDefault="000C3025" w:rsidP="001F386D">
      <w:pPr>
        <w:ind w:firstLine="851"/>
        <w:jc w:val="both"/>
        <w:rPr>
          <w:b/>
          <w:sz w:val="28"/>
          <w:szCs w:val="28"/>
        </w:rPr>
      </w:pPr>
    </w:p>
    <w:p w:rsidR="000C3025" w:rsidRPr="001F386D" w:rsidRDefault="000C3025"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0C3025" w:rsidRPr="001F386D" w:rsidRDefault="000C3025"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0C3025" w:rsidRPr="001F386D" w:rsidRDefault="000C3025"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0C3025" w:rsidRPr="001F386D" w:rsidRDefault="000C3025"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C3025" w:rsidRPr="001F386D" w:rsidRDefault="000C3025"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C3025" w:rsidRPr="001F386D" w:rsidRDefault="000C3025"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0C3025" w:rsidRPr="001F386D" w:rsidRDefault="000C302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0C3025" w:rsidRPr="001F386D" w:rsidRDefault="000C3025"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0C3025" w:rsidRPr="001F386D" w:rsidRDefault="000C3025" w:rsidP="001F386D">
      <w:pPr>
        <w:tabs>
          <w:tab w:val="left" w:pos="0"/>
        </w:tabs>
        <w:ind w:firstLine="851"/>
        <w:jc w:val="both"/>
        <w:rPr>
          <w:sz w:val="28"/>
          <w:szCs w:val="28"/>
        </w:rPr>
      </w:pPr>
    </w:p>
    <w:p w:rsidR="000C3025" w:rsidRPr="001F386D" w:rsidRDefault="000C3025"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0C3025" w:rsidRPr="001F386D" w:rsidRDefault="000C3025"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0C3025" w:rsidRPr="001F386D" w:rsidRDefault="000C3025"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0C3025" w:rsidRPr="001F386D" w:rsidRDefault="000C3025" w:rsidP="001F386D">
      <w:pPr>
        <w:pStyle w:val="WW-2"/>
        <w:tabs>
          <w:tab w:val="left" w:pos="500"/>
        </w:tabs>
        <w:rPr>
          <w:szCs w:val="28"/>
        </w:rPr>
      </w:pPr>
      <w:r w:rsidRPr="001F386D">
        <w:rPr>
          <w:szCs w:val="28"/>
        </w:rPr>
        <w:t>2) осуществляет муниципальный</w:t>
      </w:r>
      <w:r w:rsidRPr="001F386D">
        <w:rPr>
          <w:b/>
          <w:szCs w:val="28"/>
        </w:rPr>
        <w:t xml:space="preserve"> </w:t>
      </w:r>
      <w:r w:rsidRPr="001F386D">
        <w:rPr>
          <w:szCs w:val="28"/>
        </w:rPr>
        <w:t>земельный контроль;</w:t>
      </w:r>
    </w:p>
    <w:p w:rsidR="000C3025" w:rsidRPr="001F386D" w:rsidRDefault="000C3025"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C3025" w:rsidRPr="001F386D" w:rsidRDefault="000C3025"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0C3025" w:rsidRPr="001F386D" w:rsidRDefault="000C3025"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sz w:val="28"/>
          <w:szCs w:val="28"/>
        </w:rPr>
        <w:t xml:space="preserve"> </w:t>
      </w:r>
      <w:r w:rsidRPr="001F386D">
        <w:rPr>
          <w:bCs/>
          <w:kern w:val="0"/>
          <w:sz w:val="28"/>
          <w:szCs w:val="28"/>
          <w:lang w:eastAsia="ru-RU"/>
        </w:rPr>
        <w:t>от 21.02.1992 № 2395-1</w:t>
      </w:r>
      <w:r w:rsidRPr="001F386D">
        <w:rPr>
          <w:sz w:val="28"/>
          <w:szCs w:val="28"/>
        </w:rPr>
        <w:t xml:space="preserve"> «О недрах»;</w:t>
      </w:r>
    </w:p>
    <w:p w:rsidR="000C3025" w:rsidRPr="001F386D" w:rsidRDefault="000C3025"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C3025" w:rsidRPr="001F386D" w:rsidRDefault="000C3025" w:rsidP="001F386D">
      <w:pPr>
        <w:pStyle w:val="21"/>
        <w:tabs>
          <w:tab w:val="left" w:pos="100"/>
        </w:tabs>
        <w:ind w:firstLine="851"/>
        <w:rPr>
          <w:szCs w:val="28"/>
        </w:rPr>
      </w:pPr>
      <w:r w:rsidRPr="001F386D">
        <w:rPr>
          <w:szCs w:val="28"/>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C3025" w:rsidRPr="001F386D" w:rsidRDefault="000C3025" w:rsidP="001F386D">
      <w:pPr>
        <w:pStyle w:val="21"/>
        <w:tabs>
          <w:tab w:val="left" w:pos="100"/>
        </w:tabs>
        <w:ind w:firstLine="851"/>
        <w:rPr>
          <w:szCs w:val="28"/>
        </w:rPr>
      </w:pPr>
      <w:r w:rsidRPr="001F386D">
        <w:rPr>
          <w:szCs w:val="28"/>
        </w:rPr>
        <w:t>8) владеет, пользуется и распоряжается лесными участками, находящимися в муниципальной собственности;</w:t>
      </w:r>
    </w:p>
    <w:p w:rsidR="000C3025" w:rsidRPr="001F386D" w:rsidRDefault="000C3025" w:rsidP="001F386D">
      <w:pPr>
        <w:pStyle w:val="21"/>
        <w:tabs>
          <w:tab w:val="left" w:pos="100"/>
        </w:tabs>
        <w:ind w:firstLine="851"/>
        <w:rPr>
          <w:szCs w:val="28"/>
        </w:rPr>
      </w:pPr>
      <w:r w:rsidRPr="001F386D">
        <w:rPr>
          <w:szCs w:val="28"/>
        </w:rPr>
        <w:t>9) разрабатывает лесохозяйственный регламент;</w:t>
      </w:r>
    </w:p>
    <w:p w:rsidR="000C3025" w:rsidRPr="001F386D" w:rsidRDefault="000C3025"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0C3025" w:rsidRPr="001F386D" w:rsidRDefault="000C3025" w:rsidP="001F386D">
      <w:pPr>
        <w:ind w:firstLine="851"/>
        <w:jc w:val="both"/>
        <w:rPr>
          <w:sz w:val="28"/>
          <w:szCs w:val="28"/>
        </w:rPr>
      </w:pPr>
      <w:r w:rsidRPr="001F386D">
        <w:rPr>
          <w:sz w:val="28"/>
          <w:szCs w:val="28"/>
        </w:rPr>
        <w:t>11) иные полномочия, предусмотренные законодательством.</w:t>
      </w:r>
    </w:p>
    <w:p w:rsidR="000C3025" w:rsidRPr="001F386D" w:rsidRDefault="000C3025" w:rsidP="001F386D">
      <w:pPr>
        <w:ind w:firstLine="851"/>
        <w:jc w:val="both"/>
        <w:rPr>
          <w:b/>
          <w:strike/>
          <w:sz w:val="28"/>
          <w:szCs w:val="28"/>
        </w:rPr>
      </w:pPr>
    </w:p>
    <w:p w:rsidR="000C3025" w:rsidRPr="001F386D" w:rsidRDefault="000C3025"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0C3025" w:rsidRPr="001F386D" w:rsidRDefault="000C3025"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0C3025" w:rsidRPr="001F386D" w:rsidRDefault="000C3025"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0C3025" w:rsidRPr="001F386D" w:rsidRDefault="000C3025"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0C3025" w:rsidRPr="001F386D" w:rsidRDefault="000C3025"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0C3025" w:rsidRPr="001F386D" w:rsidRDefault="000C3025"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b/>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0C3025" w:rsidRPr="001F386D" w:rsidRDefault="000C3025"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0C3025" w:rsidRPr="001F386D" w:rsidRDefault="000C3025"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0C3025" w:rsidRPr="001F386D" w:rsidRDefault="000C3025"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0C3025" w:rsidRPr="001F386D" w:rsidRDefault="000C3025"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C3025" w:rsidRPr="001F386D" w:rsidRDefault="000C3025"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C3025" w:rsidRPr="001F386D" w:rsidRDefault="000C3025"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0C3025" w:rsidRPr="001F386D" w:rsidRDefault="000C3025"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0C3025" w:rsidRPr="001F386D" w:rsidRDefault="000C3025" w:rsidP="001F386D">
      <w:pPr>
        <w:ind w:firstLine="851"/>
        <w:jc w:val="both"/>
        <w:rPr>
          <w:sz w:val="28"/>
          <w:szCs w:val="28"/>
          <w:u w:val="single"/>
        </w:rPr>
      </w:pPr>
    </w:p>
    <w:p w:rsidR="000C3025" w:rsidRPr="001F386D" w:rsidRDefault="000C3025"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w:t>
      </w:r>
    </w:p>
    <w:p w:rsidR="000C3025" w:rsidRPr="001F386D" w:rsidRDefault="000C3025"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0C3025" w:rsidRPr="001F386D" w:rsidRDefault="000C3025"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0C3025" w:rsidRPr="001F386D" w:rsidRDefault="000C3025"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C3025" w:rsidRPr="001F386D" w:rsidRDefault="000C3025"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0C3025" w:rsidRPr="001F386D" w:rsidRDefault="000C3025"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C3025" w:rsidRPr="001F386D" w:rsidRDefault="000C3025" w:rsidP="001F386D">
      <w:pPr>
        <w:pStyle w:val="21"/>
        <w:tabs>
          <w:tab w:val="left" w:pos="370"/>
        </w:tabs>
        <w:ind w:firstLine="851"/>
        <w:rPr>
          <w:szCs w:val="28"/>
        </w:rPr>
      </w:pPr>
      <w:r w:rsidRPr="001F386D">
        <w:rPr>
          <w:szCs w:val="28"/>
        </w:rPr>
        <w:t>5) иные полномочия, предусмотренные законодательством.</w:t>
      </w:r>
    </w:p>
    <w:p w:rsidR="000C3025" w:rsidRDefault="000C3025" w:rsidP="0081350A">
      <w:pPr>
        <w:autoSpaceDE w:val="0"/>
        <w:ind w:firstLine="540"/>
        <w:jc w:val="both"/>
        <w:rPr>
          <w:b/>
          <w:sz w:val="28"/>
        </w:rPr>
      </w:pPr>
    </w:p>
    <w:p w:rsidR="000C3025" w:rsidRDefault="000C3025" w:rsidP="0081350A">
      <w:pPr>
        <w:autoSpaceDE w:val="0"/>
        <w:ind w:firstLine="900"/>
        <w:jc w:val="both"/>
        <w:rPr>
          <w:b/>
          <w:sz w:val="28"/>
          <w:szCs w:val="28"/>
        </w:rPr>
      </w:pPr>
      <w:r>
        <w:rPr>
          <w:b/>
          <w:sz w:val="28"/>
          <w:szCs w:val="28"/>
        </w:rPr>
        <w:t>Статья 41. Муниципальный контроль</w:t>
      </w:r>
    </w:p>
    <w:p w:rsidR="000C3025" w:rsidRPr="0087331D" w:rsidRDefault="000C3025"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0C3025" w:rsidRDefault="000C3025"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C3025" w:rsidRDefault="000C3025"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 сельского поселения</w:t>
      </w:r>
      <w:r>
        <w:rPr>
          <w:b/>
          <w:i/>
          <w:sz w:val="28"/>
          <w:szCs w:val="28"/>
        </w:rPr>
        <w:t>.</w:t>
      </w:r>
    </w:p>
    <w:p w:rsidR="000C3025" w:rsidRDefault="000C3025"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0C3025" w:rsidRDefault="000C3025"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0C3025" w:rsidRPr="004235DE" w:rsidRDefault="000C3025"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0C3025" w:rsidRPr="004235DE" w:rsidRDefault="000C3025"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0C3025" w:rsidRDefault="000C3025"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0C3025" w:rsidRDefault="000C3025"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сельского поселения  в соответствии с действующим законодательством.</w:t>
      </w:r>
    </w:p>
    <w:p w:rsidR="000C3025" w:rsidRDefault="000C3025" w:rsidP="0081350A">
      <w:pPr>
        <w:pStyle w:val="ConsNormal"/>
        <w:ind w:firstLine="851"/>
        <w:rPr>
          <w:rFonts w:ascii="Times New Roman" w:hAnsi="Times New Roman"/>
          <w:b/>
          <w:sz w:val="28"/>
        </w:rPr>
      </w:pPr>
    </w:p>
    <w:p w:rsidR="000C3025" w:rsidRDefault="000C3025"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0C3025" w:rsidRPr="005B028D" w:rsidRDefault="000C3025"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0C3025" w:rsidRDefault="000C3025"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0C3025" w:rsidRDefault="000C3025"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0C3025" w:rsidRPr="002D13C6" w:rsidRDefault="000C3025" w:rsidP="002D13C6">
      <w:pPr>
        <w:pStyle w:val="ListParagraph"/>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sz w:val="28"/>
        </w:rPr>
        <w:t xml:space="preserve"> </w:t>
      </w:r>
      <w:r w:rsidRPr="002D13C6">
        <w:rPr>
          <w:sz w:val="28"/>
        </w:rPr>
        <w:t>по представлению главы поселения.</w:t>
      </w:r>
    </w:p>
    <w:p w:rsidR="000C3025" w:rsidRPr="00B06E19" w:rsidRDefault="000C3025" w:rsidP="00086CCD">
      <w:pPr>
        <w:tabs>
          <w:tab w:val="left" w:pos="142"/>
          <w:tab w:val="left" w:pos="345"/>
        </w:tabs>
        <w:ind w:left="851"/>
        <w:jc w:val="center"/>
        <w:rPr>
          <w:b/>
          <w:caps/>
          <w:sz w:val="28"/>
        </w:rPr>
      </w:pPr>
    </w:p>
    <w:p w:rsidR="000C3025" w:rsidRDefault="000C3025"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0C3025" w:rsidRDefault="000C3025"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0C3025" w:rsidRDefault="000C3025"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C3025" w:rsidRDefault="000C3025"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0C3025" w:rsidRDefault="000C3025"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0C3025" w:rsidRDefault="000C3025"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0C3025" w:rsidRDefault="000C3025" w:rsidP="0081350A">
      <w:pPr>
        <w:ind w:firstLine="720"/>
        <w:jc w:val="both"/>
        <w:rPr>
          <w:b/>
          <w:sz w:val="28"/>
        </w:rPr>
      </w:pPr>
    </w:p>
    <w:p w:rsidR="000C3025" w:rsidRDefault="000C3025" w:rsidP="0081350A">
      <w:pPr>
        <w:ind w:firstLine="720"/>
        <w:jc w:val="both"/>
        <w:rPr>
          <w:b/>
          <w:sz w:val="28"/>
        </w:rPr>
      </w:pPr>
      <w:r>
        <w:rPr>
          <w:b/>
          <w:sz w:val="28"/>
        </w:rPr>
        <w:t>Статья 44.</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0C3025" w:rsidRPr="0087331D" w:rsidRDefault="000C3025"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0C3025" w:rsidRDefault="000C3025" w:rsidP="00ED308E">
      <w:pPr>
        <w:ind w:firstLine="709"/>
        <w:jc w:val="both"/>
        <w:rPr>
          <w:sz w:val="28"/>
        </w:rPr>
      </w:pPr>
      <w:r>
        <w:rPr>
          <w:sz w:val="28"/>
        </w:rPr>
        <w:t>- глава поселения;</w:t>
      </w:r>
    </w:p>
    <w:p w:rsidR="000C3025" w:rsidRDefault="000C3025"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0C3025" w:rsidRDefault="000C3025" w:rsidP="00ED308E">
      <w:pPr>
        <w:ind w:firstLine="709"/>
        <w:jc w:val="both"/>
        <w:rPr>
          <w:sz w:val="28"/>
        </w:rPr>
      </w:pPr>
      <w:r>
        <w:rPr>
          <w:sz w:val="28"/>
        </w:rPr>
        <w:t>- депутат Совета поселения.</w:t>
      </w:r>
    </w:p>
    <w:p w:rsidR="000C3025" w:rsidRDefault="000C3025"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C3025" w:rsidRPr="0087331D" w:rsidRDefault="000C3025"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 в Краснодарском крае».</w:t>
      </w:r>
    </w:p>
    <w:p w:rsidR="000C3025" w:rsidRDefault="000C3025"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w:t>
      </w:r>
      <w:r>
        <w:rPr>
          <w:sz w:val="28"/>
          <w:szCs w:val="28"/>
        </w:rPr>
        <w:t xml:space="preserve">             </w:t>
      </w:r>
      <w:r w:rsidRPr="0087331D">
        <w:rPr>
          <w:sz w:val="28"/>
          <w:szCs w:val="28"/>
        </w:rPr>
        <w:t xml:space="preserve"> № 1243-КЗ</w:t>
      </w:r>
      <w:r w:rsidRPr="0087331D">
        <w:rPr>
          <w:sz w:val="28"/>
        </w:rPr>
        <w:t xml:space="preserve"> «О Реестре муниципальных должностей и Реестре должностей</w:t>
      </w:r>
      <w:r>
        <w:rPr>
          <w:sz w:val="28"/>
        </w:rPr>
        <w:t xml:space="preserve"> муниципальной службы в Краснодарском крае». </w:t>
      </w:r>
    </w:p>
    <w:p w:rsidR="000C3025" w:rsidRDefault="000C3025" w:rsidP="0081350A">
      <w:pPr>
        <w:pStyle w:val="BodyText"/>
        <w:tabs>
          <w:tab w:val="left" w:pos="142"/>
          <w:tab w:val="left" w:pos="540"/>
        </w:tabs>
        <w:spacing w:line="200" w:lineRule="atLeast"/>
        <w:ind w:firstLine="851"/>
        <w:jc w:val="both"/>
      </w:pPr>
    </w:p>
    <w:p w:rsidR="000C3025" w:rsidRDefault="000C3025" w:rsidP="005208C1">
      <w:pPr>
        <w:pStyle w:val="Heading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0C3025" w:rsidRPr="00FF1A6D" w:rsidRDefault="000C3025"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 xml:space="preserve"> «О муниципальной службе в Российской Федерации» в качестве</w:t>
      </w:r>
      <w:r w:rsidRPr="00FF1A6D">
        <w:rPr>
          <w:color w:val="FF0000"/>
          <w:sz w:val="28"/>
        </w:rPr>
        <w:t xml:space="preserve"> </w:t>
      </w:r>
      <w:r w:rsidRPr="00FF1A6D">
        <w:rPr>
          <w:sz w:val="28"/>
        </w:rPr>
        <w:t>ограничений, связанных с муниципальной службой.</w:t>
      </w:r>
    </w:p>
    <w:p w:rsidR="000C3025" w:rsidRDefault="000C3025"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 xml:space="preserve"> «О муниципальной службе в Российской Федерации».</w:t>
      </w:r>
    </w:p>
    <w:p w:rsidR="000C3025" w:rsidRDefault="000C3025"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C3025" w:rsidRDefault="000C3025"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C3025" w:rsidRDefault="000C3025" w:rsidP="0081350A">
      <w:pPr>
        <w:pStyle w:val="BodyText"/>
        <w:tabs>
          <w:tab w:val="left" w:pos="142"/>
          <w:tab w:val="left" w:pos="540"/>
        </w:tabs>
        <w:spacing w:line="200" w:lineRule="atLeast"/>
        <w:ind w:firstLine="851"/>
        <w:jc w:val="both"/>
      </w:pPr>
    </w:p>
    <w:p w:rsidR="000C3025" w:rsidRDefault="000C3025"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0C3025" w:rsidRPr="00FF1A6D" w:rsidRDefault="000C3025"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 xml:space="preserve"> «О муниципальной службе в Краснодарском крае».</w:t>
      </w:r>
    </w:p>
    <w:p w:rsidR="000C3025" w:rsidRDefault="000C3025" w:rsidP="0081350A">
      <w:pPr>
        <w:pStyle w:val="BodyText"/>
        <w:tabs>
          <w:tab w:val="left" w:pos="142"/>
          <w:tab w:val="left" w:pos="360"/>
        </w:tabs>
        <w:spacing w:after="0"/>
        <w:ind w:firstLine="851"/>
        <w:jc w:val="both"/>
      </w:pPr>
    </w:p>
    <w:p w:rsidR="000C3025" w:rsidRPr="00D3122E" w:rsidRDefault="000C3025"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0C3025" w:rsidRPr="002F3F83" w:rsidRDefault="000C3025"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C3025" w:rsidRPr="002624C5" w:rsidRDefault="000C3025"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0C3025" w:rsidRPr="004A2CFA" w:rsidRDefault="000C3025" w:rsidP="001F386D">
      <w:pPr>
        <w:ind w:firstLine="851"/>
        <w:jc w:val="both"/>
        <w:rPr>
          <w:sz w:val="28"/>
          <w:szCs w:val="28"/>
        </w:rPr>
      </w:pPr>
    </w:p>
    <w:p w:rsidR="000C3025" w:rsidRDefault="000C3025"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r>
        <w:rPr>
          <w:rFonts w:ascii="Times New Roman" w:hAnsi="Times New Roman"/>
          <w:b w:val="0"/>
          <w:i w:val="0"/>
        </w:rPr>
        <w:t xml:space="preserve">  </w:t>
      </w:r>
    </w:p>
    <w:p w:rsidR="000C3025" w:rsidRDefault="000C3025" w:rsidP="001F386D">
      <w:pPr>
        <w:pStyle w:val="BodyText"/>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0C3025" w:rsidRDefault="000C3025" w:rsidP="0081350A">
      <w:pPr>
        <w:pStyle w:val="Heading8"/>
        <w:keepNext w:val="0"/>
        <w:ind w:firstLine="851"/>
        <w:rPr>
          <w:b/>
        </w:rPr>
      </w:pPr>
    </w:p>
    <w:p w:rsidR="000C3025" w:rsidRDefault="000C3025" w:rsidP="0081350A">
      <w:pPr>
        <w:pStyle w:val="Heading8"/>
        <w:keepNext w:val="0"/>
        <w:ind w:firstLine="851"/>
        <w:rPr>
          <w:b/>
        </w:rPr>
      </w:pPr>
      <w:r>
        <w:rPr>
          <w:b/>
        </w:rPr>
        <w:t>Статья 49. Аттестация муниципального служащего</w:t>
      </w:r>
    </w:p>
    <w:p w:rsidR="000C3025" w:rsidRDefault="000C3025"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0C3025" w:rsidRDefault="000C3025"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0C3025" w:rsidRPr="00FF1A6D" w:rsidRDefault="000C3025"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 xml:space="preserve"> «О муниципальной службе в Российской Федерации».</w:t>
      </w:r>
    </w:p>
    <w:p w:rsidR="000C3025" w:rsidRPr="006D0802" w:rsidRDefault="000C3025" w:rsidP="00BB76CE">
      <w:pPr>
        <w:widowControl/>
        <w:suppressAutoHyphens w:val="0"/>
        <w:autoSpaceDE w:val="0"/>
        <w:autoSpaceDN w:val="0"/>
        <w:adjustRightInd w:val="0"/>
        <w:ind w:firstLine="851"/>
        <w:jc w:val="both"/>
        <w:rPr>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0C3025" w:rsidRDefault="000C3025" w:rsidP="0081350A">
      <w:pPr>
        <w:ind w:firstLine="900"/>
        <w:jc w:val="both"/>
        <w:rPr>
          <w:sz w:val="28"/>
        </w:rPr>
      </w:pPr>
    </w:p>
    <w:p w:rsidR="000C3025" w:rsidRDefault="000C3025" w:rsidP="0081350A">
      <w:pPr>
        <w:ind w:firstLine="900"/>
        <w:jc w:val="both"/>
        <w:rPr>
          <w:b/>
          <w:sz w:val="28"/>
        </w:rPr>
      </w:pPr>
      <w:r>
        <w:rPr>
          <w:b/>
          <w:sz w:val="28"/>
        </w:rPr>
        <w:t>Статья 50. Основания для расторжения трудового договора с муниципальным служащим</w:t>
      </w:r>
    </w:p>
    <w:p w:rsidR="000C3025" w:rsidRDefault="000C3025"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 xml:space="preserve"> «О муниципальной службе в Краснодарском крае».</w:t>
      </w:r>
    </w:p>
    <w:p w:rsidR="000C3025" w:rsidRDefault="000C3025" w:rsidP="0081350A">
      <w:pPr>
        <w:ind w:firstLine="900"/>
        <w:jc w:val="both"/>
        <w:rPr>
          <w:strike/>
          <w:sz w:val="28"/>
        </w:rPr>
      </w:pPr>
    </w:p>
    <w:p w:rsidR="000C3025" w:rsidRDefault="000C3025"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b w:val="0"/>
          <w:caps/>
          <w:sz w:val="28"/>
        </w:rPr>
        <w:t xml:space="preserve"> </w:t>
      </w:r>
      <w:r>
        <w:rPr>
          <w:rFonts w:ascii="Times New Roman" w:hAnsi="Times New Roman"/>
          <w:sz w:val="28"/>
        </w:rPr>
        <w:t>МУНИЦИПАЛЬНЫЕ ПРАВОВЫЕ АКТЫ</w:t>
      </w:r>
    </w:p>
    <w:p w:rsidR="000C3025" w:rsidRDefault="000C3025" w:rsidP="0081350A"/>
    <w:p w:rsidR="000C3025" w:rsidRDefault="000C3025"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0C3025" w:rsidRDefault="000C3025"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0C3025" w:rsidRDefault="000C3025"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0C3025" w:rsidRDefault="000C3025"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0C3025" w:rsidRDefault="000C3025"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0C3025" w:rsidRDefault="000C3025"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0C3025" w:rsidRDefault="000C3025"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C3025" w:rsidRPr="001F386D" w:rsidRDefault="000C3025" w:rsidP="00070BC6">
      <w:pPr>
        <w:suppressAutoHyphens w:val="0"/>
        <w:autoSpaceDE w:val="0"/>
        <w:autoSpaceDN w:val="0"/>
        <w:adjustRightInd w:val="0"/>
        <w:ind w:firstLine="851"/>
        <w:jc w:val="both"/>
        <w:rPr>
          <w:kern w:val="0"/>
          <w:sz w:val="28"/>
          <w:szCs w:val="28"/>
        </w:rPr>
      </w:pPr>
      <w:r w:rsidRPr="001F386D">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0C3025" w:rsidRDefault="000C3025" w:rsidP="0081350A">
      <w:pPr>
        <w:pStyle w:val="Heading2"/>
        <w:keepNext w:val="0"/>
        <w:tabs>
          <w:tab w:val="left" w:pos="851"/>
        </w:tabs>
        <w:spacing w:before="0" w:after="0"/>
        <w:ind w:firstLine="851"/>
        <w:rPr>
          <w:rFonts w:ascii="Times New Roman" w:hAnsi="Times New Roman"/>
          <w:i w:val="0"/>
        </w:rPr>
      </w:pPr>
    </w:p>
    <w:p w:rsidR="000C3025" w:rsidRDefault="000C3025"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0C3025" w:rsidRDefault="000C3025"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прокурором</w:t>
      </w:r>
      <w:r>
        <w:rPr>
          <w:sz w:val="28"/>
          <w:szCs w:val="28"/>
        </w:rPr>
        <w:t xml:space="preserve"> Павловского района.</w:t>
      </w:r>
    </w:p>
    <w:p w:rsidR="000C3025" w:rsidRDefault="000C3025"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C3025" w:rsidRPr="001F386D" w:rsidRDefault="000C3025" w:rsidP="00EE6D1F">
      <w:pPr>
        <w:suppressAutoHyphens w:val="0"/>
        <w:autoSpaceDE w:val="0"/>
        <w:autoSpaceDN w:val="0"/>
        <w:adjustRightInd w:val="0"/>
        <w:ind w:firstLine="851"/>
        <w:jc w:val="both"/>
        <w:rPr>
          <w:kern w:val="0"/>
          <w:sz w:val="28"/>
          <w:szCs w:val="28"/>
        </w:rPr>
      </w:pPr>
      <w:r w:rsidRPr="001F386D">
        <w:rPr>
          <w:kern w:val="0"/>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0C3025" w:rsidRPr="001F386D" w:rsidRDefault="000C3025"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0C3025" w:rsidRDefault="000C3025" w:rsidP="0081350A">
      <w:pPr>
        <w:pStyle w:val="Heading2"/>
        <w:keepNext w:val="0"/>
        <w:tabs>
          <w:tab w:val="left" w:pos="851"/>
        </w:tabs>
        <w:spacing w:before="0" w:after="0"/>
        <w:ind w:firstLine="851"/>
        <w:jc w:val="both"/>
        <w:rPr>
          <w:rFonts w:ascii="Times New Roman" w:hAnsi="Times New Roman"/>
          <w:i w:val="0"/>
        </w:rPr>
      </w:pPr>
    </w:p>
    <w:p w:rsidR="000C3025" w:rsidRDefault="000C3025"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0C3025" w:rsidRDefault="000C3025"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C3025" w:rsidRPr="002624C5" w:rsidRDefault="000C3025"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0C3025" w:rsidRDefault="000C3025"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3025" w:rsidRDefault="000C3025" w:rsidP="0081350A">
      <w:pPr>
        <w:pStyle w:val="BodyTextIndent"/>
        <w:tabs>
          <w:tab w:val="left" w:pos="142"/>
        </w:tabs>
        <w:spacing w:after="0" w:line="100" w:lineRule="atLeast"/>
        <w:ind w:firstLine="851"/>
        <w:jc w:val="both"/>
        <w:rPr>
          <w:sz w:val="28"/>
        </w:rPr>
      </w:pPr>
    </w:p>
    <w:p w:rsidR="000C3025" w:rsidRDefault="000C3025"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0C3025" w:rsidRDefault="000C3025"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0C3025" w:rsidRPr="002A2DB7" w:rsidRDefault="000C3025"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C3025" w:rsidRDefault="000C3025"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0C3025" w:rsidRPr="002F3F83" w:rsidRDefault="000C3025"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0C3025" w:rsidRDefault="000C3025"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w:t>
      </w:r>
      <w:r>
        <w:rPr>
          <w:kern w:val="0"/>
          <w:sz w:val="28"/>
          <w:szCs w:val="28"/>
          <w:lang w:eastAsia="ru-RU"/>
        </w:rPr>
        <w:t xml:space="preserve">   </w:t>
      </w:r>
      <w:r w:rsidRPr="00117862">
        <w:rPr>
          <w:kern w:val="0"/>
          <w:sz w:val="28"/>
          <w:szCs w:val="28"/>
          <w:lang w:eastAsia="ru-RU"/>
        </w:rPr>
        <w:t xml:space="preserve"> № 97-ФЗ «О государственной регистрации уставов муниципальных образований».</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0C3025" w:rsidRPr="002F3F83" w:rsidRDefault="000C3025"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C3025" w:rsidRPr="002F3F83" w:rsidRDefault="000C3025" w:rsidP="0081350A">
      <w:pPr>
        <w:pStyle w:val="Heading2"/>
        <w:keepNext w:val="0"/>
        <w:tabs>
          <w:tab w:val="left" w:pos="851"/>
        </w:tabs>
        <w:spacing w:before="0" w:after="0"/>
        <w:ind w:firstLine="851"/>
        <w:rPr>
          <w:rFonts w:ascii="Times New Roman" w:hAnsi="Times New Roman"/>
          <w:b w:val="0"/>
          <w:i w:val="0"/>
        </w:rPr>
      </w:pPr>
    </w:p>
    <w:p w:rsidR="000C3025" w:rsidRDefault="000C3025"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w:t>
      </w:r>
      <w:r>
        <w:rPr>
          <w:rFonts w:ascii="Times New Roman" w:hAnsi="Times New Roman"/>
          <w:b w:val="0"/>
          <w:i w:val="0"/>
        </w:rPr>
        <w:t xml:space="preserve"> </w:t>
      </w:r>
      <w:r>
        <w:rPr>
          <w:rFonts w:ascii="Times New Roman" w:hAnsi="Times New Roman"/>
          <w:i w:val="0"/>
        </w:rPr>
        <w:t>Решения, принятые на местном референдуме</w:t>
      </w:r>
    </w:p>
    <w:p w:rsidR="000C3025" w:rsidRDefault="000C3025"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0C3025" w:rsidRDefault="000C3025"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0C3025" w:rsidRDefault="000C3025"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0C3025" w:rsidRDefault="000C3025"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0C3025" w:rsidRDefault="000C3025"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C3025" w:rsidRDefault="000C3025" w:rsidP="0081350A">
      <w:pPr>
        <w:pStyle w:val="Heading2"/>
        <w:keepNext w:val="0"/>
        <w:tabs>
          <w:tab w:val="clear" w:pos="576"/>
        </w:tabs>
        <w:spacing w:before="0" w:after="0"/>
        <w:ind w:left="851"/>
        <w:rPr>
          <w:rFonts w:ascii="Times New Roman" w:hAnsi="Times New Roman"/>
          <w:i w:val="0"/>
        </w:rPr>
      </w:pPr>
    </w:p>
    <w:p w:rsidR="000C3025" w:rsidRPr="005B028D" w:rsidRDefault="000C3025"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w:t>
      </w:r>
      <w:r>
        <w:rPr>
          <w:rFonts w:ascii="Times New Roman" w:hAnsi="Times New Roman"/>
          <w:b w:val="0"/>
        </w:rPr>
        <w:t xml:space="preserve"> </w:t>
      </w:r>
      <w:r>
        <w:rPr>
          <w:rFonts w:ascii="Times New Roman" w:hAnsi="Times New Roman"/>
          <w:i w:val="0"/>
        </w:rPr>
        <w:t>Совета</w:t>
      </w:r>
    </w:p>
    <w:p w:rsidR="000C3025" w:rsidRDefault="000C3025"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0C3025" w:rsidRDefault="000C3025"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0C3025" w:rsidRDefault="000C3025"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C3025" w:rsidRDefault="000C3025"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C3025" w:rsidRPr="001C6808" w:rsidRDefault="000C3025"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0C3025" w:rsidRDefault="000C3025"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C3025" w:rsidRPr="00BD6E8F" w:rsidRDefault="000C3025"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0C3025" w:rsidRPr="002F3F83" w:rsidRDefault="000C3025"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0C3025" w:rsidRDefault="000C3025"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0C3025" w:rsidRDefault="000C3025"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0C3025" w:rsidRDefault="000C3025" w:rsidP="0081350A">
      <w:pPr>
        <w:pStyle w:val="BodyText"/>
        <w:tabs>
          <w:tab w:val="left" w:pos="-668"/>
        </w:tabs>
        <w:spacing w:after="0"/>
        <w:ind w:firstLine="851"/>
        <w:rPr>
          <w:sz w:val="28"/>
        </w:rPr>
      </w:pPr>
    </w:p>
    <w:p w:rsidR="000C3025" w:rsidRDefault="000C3025" w:rsidP="0081350A">
      <w:pPr>
        <w:pStyle w:val="BodyText"/>
        <w:tabs>
          <w:tab w:val="left" w:pos="142"/>
        </w:tabs>
        <w:spacing w:after="0"/>
        <w:ind w:firstLine="851"/>
        <w:rPr>
          <w:b/>
          <w:sz w:val="28"/>
        </w:rPr>
      </w:pPr>
      <w:r>
        <w:rPr>
          <w:b/>
          <w:sz w:val="28"/>
        </w:rPr>
        <w:t>Статья 57.</w:t>
      </w:r>
      <w:r>
        <w:rPr>
          <w:sz w:val="28"/>
        </w:rPr>
        <w:t xml:space="preserve"> </w:t>
      </w:r>
      <w:r>
        <w:rPr>
          <w:b/>
          <w:sz w:val="28"/>
        </w:rPr>
        <w:t>Правовые акты главы поселения</w:t>
      </w:r>
    </w:p>
    <w:p w:rsidR="000C3025" w:rsidRPr="004938F2" w:rsidRDefault="000C3025"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0C3025" w:rsidRDefault="000C3025"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0C3025" w:rsidRDefault="000C3025" w:rsidP="0081350A">
      <w:pPr>
        <w:pStyle w:val="ConsNormal"/>
        <w:tabs>
          <w:tab w:val="left" w:pos="142"/>
        </w:tabs>
        <w:ind w:firstLine="851"/>
        <w:jc w:val="both"/>
        <w:rPr>
          <w:rFonts w:ascii="Times New Roman" w:hAnsi="Times New Roman"/>
          <w:b/>
          <w:sz w:val="28"/>
        </w:rPr>
      </w:pPr>
    </w:p>
    <w:p w:rsidR="000C3025" w:rsidRDefault="000C302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0C3025" w:rsidRDefault="000C3025"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0C3025" w:rsidRPr="009917B8" w:rsidRDefault="000C3025"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0C3025" w:rsidRPr="009917B8" w:rsidRDefault="000C3025" w:rsidP="0081350A">
      <w:pPr>
        <w:pStyle w:val="ConsNormal"/>
        <w:tabs>
          <w:tab w:val="left" w:pos="142"/>
        </w:tabs>
        <w:ind w:firstLine="851"/>
        <w:jc w:val="both"/>
        <w:rPr>
          <w:rFonts w:ascii="Times New Roman" w:hAnsi="Times New Roman"/>
          <w:b/>
          <w:sz w:val="28"/>
        </w:rPr>
      </w:pPr>
    </w:p>
    <w:p w:rsidR="000C3025" w:rsidRDefault="000C3025"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0C3025" w:rsidRDefault="000C3025"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0C3025" w:rsidRDefault="000C3025" w:rsidP="0081350A">
      <w:pPr>
        <w:pStyle w:val="Heading2"/>
        <w:keepNext w:val="0"/>
        <w:tabs>
          <w:tab w:val="left" w:pos="851"/>
          <w:tab w:val="left" w:pos="8580"/>
        </w:tabs>
        <w:spacing w:before="0" w:after="0"/>
        <w:ind w:firstLine="851"/>
        <w:rPr>
          <w:rFonts w:ascii="Times New Roman" w:hAnsi="Times New Roman"/>
          <w:i w:val="0"/>
        </w:rPr>
      </w:pPr>
    </w:p>
    <w:p w:rsidR="000C3025" w:rsidRDefault="000C3025"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w:t>
      </w:r>
      <w:r>
        <w:rPr>
          <w:rFonts w:ascii="Times New Roman" w:hAnsi="Times New Roman"/>
          <w:b w:val="0"/>
          <w:i w:val="0"/>
        </w:rPr>
        <w:t xml:space="preserve"> </w:t>
      </w:r>
      <w:r>
        <w:rPr>
          <w:rFonts w:ascii="Times New Roman" w:hAnsi="Times New Roman"/>
          <w:i w:val="0"/>
        </w:rPr>
        <w:t>Вступление в силу муниципальных правовых актов</w:t>
      </w:r>
    </w:p>
    <w:p w:rsidR="000C3025" w:rsidRDefault="000C3025"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0C3025" w:rsidRDefault="000C3025"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0C3025" w:rsidRDefault="000C3025"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C3025" w:rsidRDefault="000C3025"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C3025" w:rsidRPr="001F386D" w:rsidRDefault="000C3025" w:rsidP="00F16B1E">
      <w:pPr>
        <w:ind w:firstLine="851"/>
        <w:jc w:val="both"/>
        <w:rPr>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1F386D">
        <w:rPr>
          <w:kern w:val="0"/>
          <w:sz w:val="28"/>
          <w:szCs w:val="28"/>
        </w:rPr>
        <w:t>официальном сайте администрации поселения в информационно-телекоммуникационной сети Интернет (</w:t>
      </w:r>
      <w:r w:rsidRPr="00FE76C7">
        <w:rPr>
          <w:sz w:val="28"/>
          <w:szCs w:val="28"/>
          <w:lang w:val="en-US"/>
        </w:rPr>
        <w:t>http</w:t>
      </w:r>
      <w:r w:rsidRPr="00FE76C7">
        <w:rPr>
          <w:sz w:val="28"/>
          <w:szCs w:val="28"/>
        </w:rPr>
        <w:t>//:</w:t>
      </w:r>
      <w:r>
        <w:rPr>
          <w:sz w:val="28"/>
          <w:szCs w:val="28"/>
          <w:lang w:val="en-US"/>
        </w:rPr>
        <w:t>novopetrovskoesp</w:t>
      </w:r>
      <w:r>
        <w:rPr>
          <w:sz w:val="28"/>
          <w:szCs w:val="28"/>
        </w:rPr>
        <w:t>.</w:t>
      </w:r>
      <w:r>
        <w:rPr>
          <w:sz w:val="28"/>
          <w:szCs w:val="28"/>
          <w:lang w:val="en-US"/>
        </w:rPr>
        <w:t>ru</w:t>
      </w:r>
      <w:r w:rsidRPr="00932F97">
        <w:rPr>
          <w:sz w:val="28"/>
          <w:szCs w:val="28"/>
        </w:rPr>
        <w:t>)</w:t>
      </w:r>
      <w:r w:rsidRPr="001F386D">
        <w:rPr>
          <w:kern w:val="0"/>
          <w:sz w:val="28"/>
          <w:szCs w:val="28"/>
        </w:rPr>
        <w:t xml:space="preserve">. При официальном опубликовании муниципального правового акта указывается, что данное опубликование является официальным. </w:t>
      </w:r>
      <w:r w:rsidRPr="001F386D">
        <w:rPr>
          <w:sz w:val="28"/>
          <w:szCs w:val="28"/>
        </w:rPr>
        <w:t>Официальное опубликование производится за счет местного бюджета.</w:t>
      </w:r>
      <w:bookmarkStart w:id="1" w:name="sub_5022"/>
    </w:p>
    <w:p w:rsidR="000C3025" w:rsidRPr="001F386D" w:rsidRDefault="000C3025" w:rsidP="00F16B1E">
      <w:pPr>
        <w:ind w:firstLine="851"/>
        <w:jc w:val="both"/>
        <w:rPr>
          <w:sz w:val="28"/>
          <w:szCs w:val="28"/>
        </w:rPr>
      </w:pPr>
      <w:r w:rsidRPr="001F386D">
        <w:rPr>
          <w:kern w:val="0"/>
          <w:sz w:val="28"/>
          <w:szCs w:val="28"/>
        </w:rPr>
        <w:t>6. Решение о бюджете подлежит официальному опубликованию не позднее 10 дней после его подписания</w:t>
      </w:r>
      <w:bookmarkEnd w:id="1"/>
      <w:r w:rsidRPr="001F386D">
        <w:rPr>
          <w:kern w:val="0"/>
          <w:sz w:val="28"/>
          <w:szCs w:val="28"/>
        </w:rPr>
        <w:t xml:space="preserve"> без приложений. Приложения к решению о бюджете размещаются на официальном сайте администрации поселения в информационно-телекоммуникационной сети Интернет </w:t>
      </w:r>
      <w:r>
        <w:rPr>
          <w:kern w:val="0"/>
          <w:sz w:val="28"/>
          <w:szCs w:val="28"/>
        </w:rPr>
        <w:t xml:space="preserve"> </w:t>
      </w:r>
      <w:r w:rsidRPr="001F386D">
        <w:rPr>
          <w:kern w:val="0"/>
          <w:sz w:val="28"/>
          <w:szCs w:val="28"/>
        </w:rPr>
        <w:t>(</w:t>
      </w:r>
      <w:r w:rsidRPr="00FE76C7">
        <w:rPr>
          <w:sz w:val="28"/>
          <w:szCs w:val="28"/>
          <w:lang w:val="en-US"/>
        </w:rPr>
        <w:t>http</w:t>
      </w:r>
      <w:r w:rsidRPr="00FE76C7">
        <w:rPr>
          <w:sz w:val="28"/>
          <w:szCs w:val="28"/>
        </w:rPr>
        <w:t>//:</w:t>
      </w:r>
      <w:r>
        <w:rPr>
          <w:sz w:val="28"/>
          <w:szCs w:val="28"/>
          <w:lang w:val="en-US"/>
        </w:rPr>
        <w:t>novopetrovskoesp</w:t>
      </w:r>
      <w:r>
        <w:rPr>
          <w:sz w:val="28"/>
          <w:szCs w:val="28"/>
        </w:rPr>
        <w:t>.</w:t>
      </w:r>
      <w:r>
        <w:rPr>
          <w:sz w:val="28"/>
          <w:szCs w:val="28"/>
          <w:lang w:val="en-US"/>
        </w:rPr>
        <w:t>ru</w:t>
      </w:r>
      <w:r w:rsidRPr="00932F97">
        <w:rPr>
          <w:sz w:val="28"/>
          <w:szCs w:val="28"/>
        </w:rPr>
        <w:t>)</w:t>
      </w:r>
      <w:r w:rsidRPr="001F386D">
        <w:rPr>
          <w:kern w:val="0"/>
          <w:sz w:val="28"/>
          <w:szCs w:val="28"/>
        </w:rPr>
        <w:t xml:space="preserve">, о чем доводится до сведения </w:t>
      </w:r>
      <w:r w:rsidRPr="001F386D">
        <w:rPr>
          <w:sz w:val="28"/>
          <w:szCs w:val="28"/>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1F386D">
        <w:rPr>
          <w:kern w:val="0"/>
          <w:sz w:val="28"/>
          <w:szCs w:val="28"/>
        </w:rPr>
        <w:t>что данное опубликование (размещение) является официальным.</w:t>
      </w:r>
    </w:p>
    <w:p w:rsidR="000C3025" w:rsidRPr="001F386D" w:rsidRDefault="000C3025" w:rsidP="00F16B1E">
      <w:pPr>
        <w:ind w:firstLine="851"/>
        <w:jc w:val="both"/>
        <w:rPr>
          <w:kern w:val="0"/>
          <w:sz w:val="28"/>
          <w:szCs w:val="28"/>
        </w:rPr>
      </w:pPr>
      <w:r w:rsidRPr="001F386D">
        <w:rPr>
          <w:sz w:val="28"/>
          <w:szCs w:val="28"/>
        </w:rPr>
        <w:t xml:space="preserve">7. </w:t>
      </w:r>
      <w:r w:rsidRPr="001F386D">
        <w:rPr>
          <w:kern w:val="0"/>
          <w:sz w:val="28"/>
          <w:szCs w:val="28"/>
        </w:rPr>
        <w:t>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администрации поселения в информационно-телекоммуникационной сети Интернет ((</w:t>
      </w:r>
      <w:r w:rsidRPr="00FE76C7">
        <w:rPr>
          <w:sz w:val="28"/>
          <w:szCs w:val="28"/>
          <w:lang w:val="en-US"/>
        </w:rPr>
        <w:t>http</w:t>
      </w:r>
      <w:r w:rsidRPr="00FE76C7">
        <w:rPr>
          <w:sz w:val="28"/>
          <w:szCs w:val="28"/>
        </w:rPr>
        <w:t>//:</w:t>
      </w:r>
      <w:r>
        <w:rPr>
          <w:sz w:val="28"/>
          <w:szCs w:val="28"/>
          <w:lang w:val="en-US"/>
        </w:rPr>
        <w:t>novopetrovskoesp</w:t>
      </w:r>
      <w:r>
        <w:rPr>
          <w:sz w:val="28"/>
          <w:szCs w:val="28"/>
        </w:rPr>
        <w:t>.</w:t>
      </w:r>
      <w:r>
        <w:rPr>
          <w:sz w:val="28"/>
          <w:szCs w:val="28"/>
          <w:lang w:val="en-US"/>
        </w:rPr>
        <w:t>ru</w:t>
      </w:r>
      <w:r w:rsidRPr="00932F97">
        <w:rPr>
          <w:sz w:val="28"/>
          <w:szCs w:val="28"/>
        </w:rPr>
        <w:t>)</w:t>
      </w:r>
      <w:r w:rsidRPr="001F386D">
        <w:rPr>
          <w:kern w:val="0"/>
          <w:sz w:val="28"/>
          <w:szCs w:val="28"/>
        </w:rPr>
        <w:t xml:space="preserve">. </w:t>
      </w:r>
    </w:p>
    <w:p w:rsidR="000C3025" w:rsidRPr="001F386D" w:rsidRDefault="000C3025" w:rsidP="00F16B1E">
      <w:pPr>
        <w:suppressAutoHyphens w:val="0"/>
        <w:autoSpaceDE w:val="0"/>
        <w:autoSpaceDN w:val="0"/>
        <w:adjustRightInd w:val="0"/>
        <w:ind w:firstLine="851"/>
        <w:jc w:val="both"/>
        <w:rPr>
          <w:kern w:val="0"/>
          <w:sz w:val="28"/>
          <w:szCs w:val="28"/>
        </w:rPr>
      </w:pPr>
      <w:r w:rsidRPr="001F386D">
        <w:rPr>
          <w:kern w:val="0"/>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по информационному наполнению официального сайта администрации поселения в информационно-телекоммуникационной сети Интернет ((</w:t>
      </w:r>
      <w:r w:rsidRPr="00FE76C7">
        <w:rPr>
          <w:sz w:val="28"/>
          <w:szCs w:val="28"/>
          <w:lang w:val="en-US"/>
        </w:rPr>
        <w:t>http</w:t>
      </w:r>
      <w:r w:rsidRPr="00FE76C7">
        <w:rPr>
          <w:sz w:val="28"/>
          <w:szCs w:val="28"/>
        </w:rPr>
        <w:t>//:</w:t>
      </w:r>
      <w:r>
        <w:rPr>
          <w:sz w:val="28"/>
          <w:szCs w:val="28"/>
          <w:lang w:val="en-US"/>
        </w:rPr>
        <w:t>novopetrovskoesp</w:t>
      </w:r>
      <w:r>
        <w:rPr>
          <w:sz w:val="28"/>
          <w:szCs w:val="28"/>
        </w:rPr>
        <w:t>.</w:t>
      </w:r>
      <w:r>
        <w:rPr>
          <w:sz w:val="28"/>
          <w:szCs w:val="28"/>
          <w:lang w:val="en-US"/>
        </w:rPr>
        <w:t>ru</w:t>
      </w:r>
      <w:r w:rsidRPr="00932F97">
        <w:rPr>
          <w:sz w:val="28"/>
          <w:szCs w:val="28"/>
        </w:rPr>
        <w:t>)</w:t>
      </w:r>
      <w:r>
        <w:rPr>
          <w:kern w:val="0"/>
          <w:sz w:val="28"/>
          <w:szCs w:val="28"/>
        </w:rPr>
        <w:t>,</w:t>
      </w:r>
      <w:r w:rsidRPr="001F386D">
        <w:rPr>
          <w:kern w:val="0"/>
          <w:sz w:val="28"/>
          <w:szCs w:val="28"/>
        </w:rPr>
        <w:t xml:space="preserve"> и подлежат опубликованию (размещению) в течение 5 дней.</w:t>
      </w:r>
    </w:p>
    <w:p w:rsidR="000C3025" w:rsidRPr="001F386D" w:rsidRDefault="000C3025" w:rsidP="00F16B1E">
      <w:pPr>
        <w:suppressAutoHyphens w:val="0"/>
        <w:autoSpaceDE w:val="0"/>
        <w:autoSpaceDN w:val="0"/>
        <w:adjustRightInd w:val="0"/>
        <w:ind w:firstLine="851"/>
        <w:jc w:val="both"/>
        <w:rPr>
          <w:kern w:val="0"/>
          <w:sz w:val="28"/>
          <w:szCs w:val="28"/>
        </w:rPr>
      </w:pPr>
      <w:bookmarkStart w:id="2" w:name="sub_737"/>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0C3025" w:rsidRPr="001F386D" w:rsidRDefault="000C3025"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C3025" w:rsidRPr="001F386D" w:rsidRDefault="000C3025"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C3025" w:rsidRPr="001F386D" w:rsidRDefault="000C3025"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0C3025" w:rsidRPr="001F386D" w:rsidRDefault="000C3025"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C3025" w:rsidRPr="001F386D" w:rsidRDefault="000C3025"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C3025" w:rsidRPr="001F386D" w:rsidRDefault="000C3025"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C3025" w:rsidRPr="001F386D" w:rsidRDefault="000C3025"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C3025" w:rsidRDefault="000C3025"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C3025" w:rsidRDefault="000C3025"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C3025" w:rsidRDefault="000C3025"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0C3025" w:rsidRDefault="000C3025" w:rsidP="0081350A">
      <w:pPr>
        <w:tabs>
          <w:tab w:val="left" w:pos="142"/>
        </w:tabs>
        <w:ind w:firstLine="851"/>
        <w:jc w:val="both"/>
        <w:rPr>
          <w:b/>
          <w:sz w:val="28"/>
        </w:rPr>
      </w:pPr>
    </w:p>
    <w:p w:rsidR="000C3025" w:rsidRPr="00117862" w:rsidRDefault="000C3025"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0C3025" w:rsidRPr="00117862" w:rsidRDefault="000C3025"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C3025" w:rsidRPr="00117862" w:rsidRDefault="000C3025" w:rsidP="000730F8">
      <w:pPr>
        <w:suppressAutoHyphens w:val="0"/>
        <w:autoSpaceDE w:val="0"/>
        <w:autoSpaceDN w:val="0"/>
        <w:adjustRightInd w:val="0"/>
        <w:ind w:firstLine="851"/>
        <w:jc w:val="both"/>
        <w:rPr>
          <w:bCs/>
          <w:kern w:val="0"/>
          <w:sz w:val="28"/>
          <w:szCs w:val="28"/>
          <w:lang w:eastAsia="ru-RU"/>
        </w:rPr>
      </w:pPr>
      <w:bookmarkStart w:id="3" w:name="Par0"/>
      <w:bookmarkEnd w:id="3"/>
      <w:r w:rsidRPr="00117862">
        <w:rPr>
          <w:bCs/>
          <w:kern w:val="0"/>
          <w:sz w:val="28"/>
          <w:szCs w:val="28"/>
          <w:lang w:eastAsia="ru-RU"/>
        </w:rPr>
        <w:t>2. В собственности поселения может находиться:</w:t>
      </w:r>
    </w:p>
    <w:p w:rsidR="000C3025" w:rsidRPr="00117862" w:rsidRDefault="000C3025"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C3025" w:rsidRPr="00117862" w:rsidRDefault="000C3025"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0C3025" w:rsidRPr="00117862" w:rsidRDefault="000C3025"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C3025" w:rsidRPr="00117862" w:rsidRDefault="000C3025"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C3025" w:rsidRPr="00117862" w:rsidRDefault="000C3025"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0C3025" w:rsidRPr="00117862" w:rsidRDefault="000C3025"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C3025" w:rsidRDefault="000C3025" w:rsidP="0081350A">
      <w:pPr>
        <w:pStyle w:val="ConsNormal"/>
        <w:tabs>
          <w:tab w:val="left" w:pos="142"/>
        </w:tabs>
        <w:ind w:firstLine="851"/>
        <w:rPr>
          <w:rFonts w:ascii="Times New Roman" w:hAnsi="Times New Roman"/>
          <w:b/>
          <w:sz w:val="28"/>
        </w:rPr>
      </w:pPr>
    </w:p>
    <w:p w:rsidR="000C3025" w:rsidRDefault="000C3025" w:rsidP="0081350A">
      <w:pPr>
        <w:pStyle w:val="ConsNormal"/>
        <w:tabs>
          <w:tab w:val="left" w:pos="142"/>
        </w:tabs>
        <w:ind w:firstLine="851"/>
        <w:rPr>
          <w:rFonts w:ascii="Times New Roman" w:hAnsi="Times New Roman"/>
          <w:b/>
          <w:sz w:val="28"/>
        </w:rPr>
      </w:pPr>
      <w:r>
        <w:rPr>
          <w:rFonts w:ascii="Times New Roman" w:hAnsi="Times New Roman"/>
          <w:b/>
          <w:sz w:val="28"/>
        </w:rPr>
        <w:t>Статья 62.</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0C3025" w:rsidRDefault="000C3025"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C3025" w:rsidRDefault="000C3025"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0C3025" w:rsidRDefault="000C3025"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0C3025" w:rsidRPr="00AA7724" w:rsidRDefault="000C3025"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C3025" w:rsidRDefault="000C3025" w:rsidP="0081350A">
      <w:pPr>
        <w:pStyle w:val="Heading8"/>
        <w:keepNext w:val="0"/>
        <w:ind w:firstLine="851"/>
        <w:jc w:val="both"/>
      </w:pPr>
    </w:p>
    <w:p w:rsidR="000C3025" w:rsidRPr="00056CB0" w:rsidRDefault="000C3025"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0C3025" w:rsidRPr="00056CB0" w:rsidRDefault="000C3025"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C3025" w:rsidRPr="00056CB0" w:rsidRDefault="000C3025"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0C3025" w:rsidRPr="00056CB0" w:rsidRDefault="000C3025"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0C3025" w:rsidRPr="00056CB0" w:rsidRDefault="000C3025"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C3025" w:rsidRPr="00056CB0" w:rsidRDefault="000C3025"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C3025" w:rsidRPr="00056CB0" w:rsidRDefault="000C3025"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C3025" w:rsidRPr="008D109C" w:rsidRDefault="000C3025"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0C3025" w:rsidRPr="008D109C" w:rsidRDefault="000C3025"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0C3025" w:rsidRPr="001F386D" w:rsidRDefault="000C3025"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C3025" w:rsidRPr="006F12AE" w:rsidRDefault="000C3025"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0C3025" w:rsidRPr="008D109C" w:rsidRDefault="000C3025"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0C3025" w:rsidRPr="00056CB0" w:rsidRDefault="000C3025"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C3025" w:rsidRDefault="000C3025" w:rsidP="0081350A">
      <w:pPr>
        <w:pStyle w:val="Heading2"/>
        <w:keepNext w:val="0"/>
        <w:numPr>
          <w:ilvl w:val="0"/>
          <w:numId w:val="1"/>
        </w:numPr>
        <w:tabs>
          <w:tab w:val="left" w:pos="851"/>
        </w:tabs>
        <w:spacing w:before="0" w:after="0"/>
        <w:ind w:left="0" w:firstLine="851"/>
      </w:pPr>
    </w:p>
    <w:p w:rsidR="000C3025" w:rsidRPr="00117862" w:rsidRDefault="000C3025"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0C3025" w:rsidRPr="00117862" w:rsidRDefault="000C302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0C3025" w:rsidRPr="00117862" w:rsidRDefault="000C302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C3025" w:rsidRPr="00117862" w:rsidRDefault="000C302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C3025" w:rsidRPr="00117862" w:rsidRDefault="000C302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0C3025" w:rsidRPr="00117862" w:rsidRDefault="000C302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C3025" w:rsidRPr="00117862" w:rsidRDefault="000C302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0C3025" w:rsidRPr="00516828" w:rsidRDefault="000C302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C3025" w:rsidRPr="008D6103" w:rsidRDefault="000C3025" w:rsidP="0081350A">
      <w:pPr>
        <w:ind w:firstLine="851"/>
        <w:jc w:val="both"/>
        <w:rPr>
          <w:sz w:val="28"/>
        </w:rPr>
      </w:pPr>
    </w:p>
    <w:p w:rsidR="000C3025" w:rsidRPr="00117862" w:rsidRDefault="000C3025"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0C3025" w:rsidRPr="00117862" w:rsidRDefault="000C3025"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C3025" w:rsidRPr="00117862" w:rsidRDefault="000C3025"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0C3025" w:rsidRPr="00117862" w:rsidRDefault="000C3025" w:rsidP="0081350A">
      <w:pPr>
        <w:tabs>
          <w:tab w:val="left" w:pos="0"/>
        </w:tabs>
        <w:ind w:firstLine="851"/>
        <w:jc w:val="both"/>
        <w:rPr>
          <w:sz w:val="28"/>
        </w:rPr>
      </w:pPr>
    </w:p>
    <w:p w:rsidR="000C3025" w:rsidRPr="00117862" w:rsidRDefault="000C3025"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0C3025" w:rsidRPr="00516828" w:rsidRDefault="000C3025"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C3025" w:rsidRDefault="000C3025" w:rsidP="0081350A">
      <w:pPr>
        <w:pStyle w:val="ConsNormal"/>
        <w:ind w:firstLine="870"/>
        <w:jc w:val="both"/>
        <w:rPr>
          <w:rFonts w:ascii="Times New Roman" w:hAnsi="Times New Roman"/>
          <w:b/>
          <w:sz w:val="22"/>
          <w:szCs w:val="22"/>
        </w:rPr>
      </w:pPr>
    </w:p>
    <w:p w:rsidR="000C3025" w:rsidRPr="008D109C" w:rsidRDefault="000C3025"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0C3025" w:rsidRPr="008D109C" w:rsidRDefault="000C3025"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3025" w:rsidRPr="00D65DFF" w:rsidRDefault="000C3025"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0C3025" w:rsidRPr="007B1D68" w:rsidRDefault="000C3025" w:rsidP="0081350A">
      <w:pPr>
        <w:pStyle w:val="ConsNormal"/>
        <w:ind w:firstLine="870"/>
        <w:jc w:val="both"/>
        <w:rPr>
          <w:rFonts w:ascii="Times New Roman" w:hAnsi="Times New Roman"/>
          <w:b/>
          <w:sz w:val="22"/>
          <w:szCs w:val="22"/>
        </w:rPr>
      </w:pPr>
    </w:p>
    <w:p w:rsidR="000C3025" w:rsidRDefault="000C3025"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0C3025" w:rsidRDefault="000C3025"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0C3025" w:rsidRDefault="000C3025"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0C3025" w:rsidRDefault="000C3025"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0C3025" w:rsidRPr="00117862" w:rsidRDefault="000C3025"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C3025" w:rsidRPr="00117862" w:rsidRDefault="000C3025"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0C3025" w:rsidRPr="00117862" w:rsidRDefault="000C3025"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0C3025" w:rsidRPr="00117862" w:rsidRDefault="000C3025"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0C3025" w:rsidRPr="00117862" w:rsidRDefault="000C3025"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0C3025" w:rsidRPr="00117862" w:rsidRDefault="000C3025"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0C3025" w:rsidRPr="00AB378E" w:rsidRDefault="000C3025"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0C3025" w:rsidRPr="00AB378E" w:rsidRDefault="000C3025"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0C3025" w:rsidRPr="006C61C3" w:rsidRDefault="000C3025"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0C3025" w:rsidRPr="0035448E" w:rsidRDefault="000C3025"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0C3025" w:rsidRPr="0035448E" w:rsidRDefault="000C3025"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0C3025" w:rsidRDefault="000C3025" w:rsidP="0081350A">
      <w:pPr>
        <w:pStyle w:val="ConsNonformat"/>
        <w:ind w:firstLine="851"/>
        <w:jc w:val="both"/>
        <w:rPr>
          <w:rFonts w:ascii="Times New Roman" w:hAnsi="Times New Roman"/>
          <w:sz w:val="28"/>
        </w:rPr>
      </w:pPr>
    </w:p>
    <w:p w:rsidR="000C3025" w:rsidRDefault="000C3025" w:rsidP="0081350A">
      <w:pPr>
        <w:ind w:firstLine="851"/>
        <w:jc w:val="both"/>
        <w:rPr>
          <w:b/>
          <w:sz w:val="28"/>
        </w:rPr>
      </w:pPr>
      <w:r>
        <w:rPr>
          <w:b/>
          <w:sz w:val="28"/>
        </w:rPr>
        <w:t>Статья 69. Муниципальные внутренние заимствования, муниципальные гарантии</w:t>
      </w:r>
    </w:p>
    <w:p w:rsidR="000C3025" w:rsidRPr="008A6D0D" w:rsidRDefault="000C3025"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0C3025" w:rsidRPr="008A6D0D" w:rsidRDefault="000C3025"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0C3025" w:rsidRPr="008A6D0D" w:rsidRDefault="000C3025"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0C3025" w:rsidRPr="008A6D0D" w:rsidRDefault="000C3025"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0C3025" w:rsidRPr="001F386D" w:rsidRDefault="000C3025"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0C3025" w:rsidRPr="008A6D0D" w:rsidRDefault="000C3025"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C3025" w:rsidRPr="008A6D0D" w:rsidRDefault="000C3025"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Pr>
          <w:bCs/>
          <w:szCs w:val="28"/>
        </w:rPr>
        <w:t xml:space="preserve"> </w:t>
      </w:r>
      <w:r w:rsidRPr="008A6D0D">
        <w:t xml:space="preserve"> решений администрации поселения, а также договора о предоставлении муниципальной гарантии.</w:t>
      </w:r>
    </w:p>
    <w:p w:rsidR="000C3025" w:rsidRPr="008A6D0D" w:rsidRDefault="000C3025"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0C3025" w:rsidRPr="008A6D0D" w:rsidRDefault="000C3025"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0C3025" w:rsidRPr="008A6D0D" w:rsidRDefault="000C3025"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0C3025" w:rsidRPr="008A6D0D" w:rsidRDefault="000C3025" w:rsidP="0081350A">
      <w:pPr>
        <w:pStyle w:val="WW-2"/>
      </w:pPr>
      <w:r w:rsidRPr="008A6D0D">
        <w:t>7. От имени поселения право выдачи муниципальных гарантий принадлежит администрации.</w:t>
      </w:r>
    </w:p>
    <w:p w:rsidR="000C3025" w:rsidRPr="001F386D" w:rsidRDefault="000C3025"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szCs w:val="28"/>
          </w:rPr>
          <w:t>пунктом 5</w:t>
        </w:r>
      </w:hyperlink>
      <w:r w:rsidRPr="001F386D">
        <w:rPr>
          <w:kern w:val="0"/>
          <w:szCs w:val="28"/>
        </w:rPr>
        <w:t xml:space="preserve"> статьи 155.2 Бюджетного кодекса Российской Федерации.</w:t>
      </w:r>
    </w:p>
    <w:p w:rsidR="000C3025" w:rsidRDefault="000C3025"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C3025" w:rsidRPr="00DE1717" w:rsidRDefault="000C3025" w:rsidP="0081350A">
      <w:pPr>
        <w:ind w:firstLine="851"/>
        <w:jc w:val="both"/>
        <w:rPr>
          <w:sz w:val="28"/>
        </w:rPr>
      </w:pPr>
    </w:p>
    <w:p w:rsidR="000C3025" w:rsidRPr="00A50D29" w:rsidRDefault="000C3025"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0C3025" w:rsidRPr="00A50D29" w:rsidRDefault="000C3025" w:rsidP="0081350A">
      <w:pPr>
        <w:pStyle w:val="BodyTextIndent"/>
        <w:spacing w:after="0" w:line="100" w:lineRule="atLeast"/>
        <w:ind w:firstLine="851"/>
        <w:jc w:val="both"/>
        <w:rPr>
          <w:sz w:val="28"/>
        </w:rPr>
      </w:pPr>
      <w:r w:rsidRPr="00A50D29">
        <w:rPr>
          <w:sz w:val="28"/>
        </w:rPr>
        <w:t>1. Исполнение местного бюджета</w:t>
      </w:r>
      <w:r w:rsidRPr="00A50D29">
        <w:rPr>
          <w:b/>
          <w:sz w:val="28"/>
        </w:rPr>
        <w:t xml:space="preserve"> </w:t>
      </w:r>
      <w:r w:rsidRPr="00A50D29">
        <w:rPr>
          <w:sz w:val="28"/>
        </w:rPr>
        <w:t>производится в соответствии с Бюджетным кодексом Российской Федерации и</w:t>
      </w:r>
      <w:r w:rsidRPr="00A50D29">
        <w:rPr>
          <w:b/>
          <w:sz w:val="28"/>
        </w:rPr>
        <w:t xml:space="preserve"> </w:t>
      </w:r>
      <w:r w:rsidRPr="00A50D29">
        <w:rPr>
          <w:sz w:val="28"/>
        </w:rPr>
        <w:t xml:space="preserve">обеспечивается администрацией. </w:t>
      </w:r>
    </w:p>
    <w:p w:rsidR="000C3025" w:rsidRPr="00A50D29" w:rsidRDefault="000C3025"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Pr="00A50D29">
        <w:rPr>
          <w:b/>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0C3025" w:rsidRPr="00DE1717" w:rsidRDefault="000C3025"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0C3025" w:rsidRDefault="000C3025" w:rsidP="0081350A">
      <w:pPr>
        <w:ind w:firstLine="851"/>
        <w:jc w:val="both"/>
        <w:rPr>
          <w:sz w:val="28"/>
        </w:rPr>
      </w:pPr>
    </w:p>
    <w:p w:rsidR="000C3025" w:rsidRPr="00C71751" w:rsidRDefault="000C3025" w:rsidP="0081350A">
      <w:pPr>
        <w:ind w:firstLine="851"/>
        <w:jc w:val="both"/>
        <w:rPr>
          <w:b/>
          <w:sz w:val="28"/>
        </w:rPr>
      </w:pPr>
      <w:r w:rsidRPr="00C71751">
        <w:rPr>
          <w:b/>
          <w:sz w:val="28"/>
        </w:rPr>
        <w:t>Статья 7</w:t>
      </w:r>
      <w:r>
        <w:rPr>
          <w:b/>
          <w:sz w:val="28"/>
        </w:rPr>
        <w:t>1</w:t>
      </w:r>
      <w:r w:rsidRPr="00C71751">
        <w:rPr>
          <w:b/>
          <w:sz w:val="28"/>
        </w:rPr>
        <w:t>.</w:t>
      </w:r>
      <w:r w:rsidRPr="00C71751">
        <w:rPr>
          <w:sz w:val="28"/>
        </w:rPr>
        <w:t xml:space="preserve"> </w:t>
      </w:r>
      <w:r w:rsidRPr="00C71751">
        <w:rPr>
          <w:b/>
          <w:sz w:val="28"/>
        </w:rPr>
        <w:t>Осуществление финансового контроля</w:t>
      </w:r>
    </w:p>
    <w:p w:rsidR="000C3025" w:rsidRPr="00C53985" w:rsidRDefault="000C3025"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C3025" w:rsidRPr="00C53985" w:rsidRDefault="000C3025"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0C3025" w:rsidRPr="00C53985" w:rsidRDefault="000C3025"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0C3025" w:rsidRPr="00C53985" w:rsidRDefault="000C3025"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C3025" w:rsidRPr="00C71751" w:rsidRDefault="000C3025" w:rsidP="0081350A">
      <w:pPr>
        <w:ind w:firstLine="851"/>
        <w:jc w:val="both"/>
        <w:rPr>
          <w:bCs/>
          <w:sz w:val="28"/>
          <w:szCs w:val="28"/>
        </w:rPr>
      </w:pPr>
      <w:r w:rsidRPr="00C53985">
        <w:rPr>
          <w:bCs/>
          <w:sz w:val="28"/>
          <w:szCs w:val="28"/>
        </w:rPr>
        <w:t>3. Контрольно-счетная палата муниципального образования _______</w:t>
      </w:r>
      <w:r w:rsidRPr="00C71751">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_______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0C3025" w:rsidRPr="00C71751" w:rsidRDefault="000C3025"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0C3025" w:rsidRPr="00C71751" w:rsidRDefault="000C3025"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0C3025" w:rsidRPr="00C71751" w:rsidRDefault="000C3025"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sz w:val="28"/>
          <w:szCs w:val="28"/>
        </w:rPr>
        <w:t xml:space="preserve"> </w:t>
      </w:r>
      <w:r w:rsidRPr="00C71751">
        <w:rPr>
          <w:sz w:val="28"/>
          <w:szCs w:val="28"/>
        </w:rPr>
        <w:t>уставом и решениями Совета.</w:t>
      </w:r>
    </w:p>
    <w:p w:rsidR="000C3025" w:rsidRPr="008A6D0D" w:rsidRDefault="000C3025"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0C3025" w:rsidRPr="001F386D" w:rsidRDefault="000C3025"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C3025" w:rsidRPr="001F386D" w:rsidRDefault="000C3025"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C3025" w:rsidRPr="001F386D" w:rsidRDefault="000C3025"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C3025" w:rsidRPr="008A6D0D" w:rsidRDefault="000C3025"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0C3025" w:rsidRPr="008A6D0D" w:rsidRDefault="000C3025"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0C3025" w:rsidRPr="008A6D0D" w:rsidRDefault="000C3025"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0C3025" w:rsidRPr="008A6D0D" w:rsidRDefault="000C3025"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0C3025" w:rsidRPr="008A6D0D" w:rsidRDefault="000C3025"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C3025" w:rsidRPr="008A6D0D" w:rsidRDefault="000C3025"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8A6D0D">
        <w:rPr>
          <w:rFonts w:ascii="Times New Roman" w:hAnsi="Times New Roman"/>
          <w:bCs/>
          <w:sz w:val="28"/>
        </w:rPr>
        <w:t xml:space="preserve"> </w:t>
      </w:r>
    </w:p>
    <w:p w:rsidR="000C3025" w:rsidRPr="008A6D0D" w:rsidRDefault="000C3025" w:rsidP="0081350A">
      <w:pPr>
        <w:pStyle w:val="ConsNormal"/>
        <w:ind w:firstLine="851"/>
        <w:jc w:val="both"/>
        <w:rPr>
          <w:rFonts w:ascii="Times New Roman" w:hAnsi="Times New Roman"/>
          <w:bCs/>
          <w:sz w:val="28"/>
        </w:rPr>
      </w:pPr>
    </w:p>
    <w:p w:rsidR="000C3025" w:rsidRPr="008E3B10" w:rsidRDefault="000C3025"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 решением Совета.</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 xml:space="preserve"> Павловский </w:t>
      </w:r>
      <w:r w:rsidRPr="001F386D">
        <w:rPr>
          <w:kern w:val="0"/>
          <w:sz w:val="28"/>
          <w:szCs w:val="28"/>
        </w:rPr>
        <w:t xml:space="preserve"> район.</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025" w:rsidRPr="001F386D" w:rsidRDefault="000C3025"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0C3025" w:rsidRPr="001F386D" w:rsidRDefault="000C3025"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 xml:space="preserve"> Павловский </w:t>
      </w:r>
      <w:r w:rsidRPr="001F386D">
        <w:rPr>
          <w:kern w:val="0"/>
          <w:sz w:val="28"/>
          <w:szCs w:val="28"/>
        </w:rPr>
        <w:t xml:space="preserve"> район</w:t>
      </w:r>
      <w:r w:rsidRPr="001F386D">
        <w:rPr>
          <w:kern w:val="0"/>
          <w:sz w:val="28"/>
          <w:szCs w:val="28"/>
          <w:lang w:eastAsia="ru-RU"/>
        </w:rPr>
        <w:t>.</w:t>
      </w:r>
    </w:p>
    <w:p w:rsidR="000C3025" w:rsidRDefault="000C3025" w:rsidP="006668F4">
      <w:pPr>
        <w:pStyle w:val="ConsNormal"/>
        <w:ind w:left="851" w:firstLine="0"/>
        <w:jc w:val="both"/>
        <w:rPr>
          <w:rFonts w:ascii="Times New Roman" w:hAnsi="Times New Roman"/>
          <w:sz w:val="28"/>
        </w:rPr>
      </w:pPr>
    </w:p>
    <w:p w:rsidR="000C3025" w:rsidRDefault="000C3025" w:rsidP="0081350A">
      <w:pPr>
        <w:ind w:firstLine="851"/>
        <w:jc w:val="both"/>
        <w:rPr>
          <w:b/>
          <w:bCs/>
          <w:sz w:val="28"/>
          <w:szCs w:val="28"/>
        </w:rPr>
      </w:pPr>
      <w:r>
        <w:rPr>
          <w:b/>
          <w:bCs/>
          <w:sz w:val="28"/>
          <w:szCs w:val="28"/>
        </w:rPr>
        <w:t>Статья 73. Управление муниципальным долгом</w:t>
      </w:r>
    </w:p>
    <w:p w:rsidR="000C3025" w:rsidRPr="00AB378E" w:rsidRDefault="000C3025"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0C3025" w:rsidRPr="00AB378E" w:rsidRDefault="000C3025"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0C3025" w:rsidRPr="00C53985" w:rsidRDefault="000C3025"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0C3025" w:rsidRPr="00AB378E" w:rsidRDefault="000C3025"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C3025" w:rsidRPr="00C53985" w:rsidRDefault="000C3025"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0C3025" w:rsidRDefault="000C3025" w:rsidP="0081350A">
      <w:pPr>
        <w:pStyle w:val="22"/>
        <w:tabs>
          <w:tab w:val="left" w:pos="142"/>
        </w:tabs>
        <w:spacing w:before="0" w:after="0"/>
        <w:ind w:firstLine="851"/>
      </w:pPr>
    </w:p>
    <w:p w:rsidR="000C3025" w:rsidRDefault="000C3025"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0C3025" w:rsidRDefault="000C3025" w:rsidP="0081350A">
      <w:pPr>
        <w:tabs>
          <w:tab w:val="left" w:pos="142"/>
        </w:tabs>
        <w:ind w:firstLine="851"/>
        <w:jc w:val="center"/>
        <w:rPr>
          <w:caps/>
          <w:sz w:val="28"/>
        </w:rPr>
      </w:pPr>
    </w:p>
    <w:p w:rsidR="000C3025" w:rsidRDefault="000C302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0C3025" w:rsidRDefault="000C3025"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0C3025" w:rsidRDefault="000C3025" w:rsidP="0081350A">
      <w:pPr>
        <w:pStyle w:val="ConsNormal"/>
        <w:tabs>
          <w:tab w:val="left" w:pos="142"/>
        </w:tabs>
        <w:ind w:firstLine="851"/>
        <w:jc w:val="both"/>
        <w:rPr>
          <w:rFonts w:ascii="Times New Roman" w:hAnsi="Times New Roman"/>
          <w:sz w:val="28"/>
        </w:rPr>
      </w:pPr>
    </w:p>
    <w:p w:rsidR="000C3025" w:rsidRDefault="000C302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75.</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0C3025" w:rsidRDefault="000C3025"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0C3025" w:rsidRDefault="000C3025" w:rsidP="0081350A">
      <w:pPr>
        <w:pStyle w:val="ConsNonformat"/>
        <w:tabs>
          <w:tab w:val="left" w:pos="142"/>
        </w:tabs>
        <w:ind w:firstLine="851"/>
        <w:rPr>
          <w:rFonts w:ascii="Times New Roman" w:hAnsi="Times New Roman"/>
          <w:sz w:val="28"/>
        </w:rPr>
      </w:pPr>
    </w:p>
    <w:p w:rsidR="000C3025" w:rsidRDefault="000C3025" w:rsidP="0081350A">
      <w:pPr>
        <w:pStyle w:val="22"/>
        <w:tabs>
          <w:tab w:val="left" w:pos="142"/>
        </w:tabs>
        <w:spacing w:before="0" w:after="0"/>
        <w:ind w:firstLine="851"/>
        <w:rPr>
          <w:b/>
        </w:rPr>
      </w:pPr>
      <w:r>
        <w:rPr>
          <w:b/>
        </w:rPr>
        <w:t>Статья 76.</w:t>
      </w:r>
      <w:r>
        <w:t xml:space="preserve"> </w:t>
      </w:r>
      <w:r>
        <w:rPr>
          <w:b/>
        </w:rPr>
        <w:t>Ответственность органов местного самоуправления и должностных лиц местного самоуправления поселения перед государством</w:t>
      </w:r>
    </w:p>
    <w:p w:rsidR="000C3025" w:rsidRDefault="000C3025"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C3025" w:rsidRDefault="000C3025"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0C3025" w:rsidRDefault="000C3025" w:rsidP="0081350A">
      <w:pPr>
        <w:ind w:firstLine="900"/>
        <w:jc w:val="both"/>
        <w:rPr>
          <w:b/>
          <w:sz w:val="28"/>
          <w:szCs w:val="28"/>
        </w:rPr>
      </w:pPr>
    </w:p>
    <w:p w:rsidR="000C3025" w:rsidRDefault="000C3025" w:rsidP="0081350A">
      <w:pPr>
        <w:ind w:firstLine="900"/>
        <w:jc w:val="both"/>
        <w:rPr>
          <w:b/>
          <w:sz w:val="28"/>
          <w:szCs w:val="28"/>
        </w:rPr>
      </w:pPr>
      <w:r>
        <w:rPr>
          <w:b/>
          <w:sz w:val="28"/>
          <w:szCs w:val="28"/>
        </w:rPr>
        <w:t>Статья 77. Удаление главы поселения в отставку</w:t>
      </w:r>
    </w:p>
    <w:p w:rsidR="000C3025" w:rsidRDefault="000C3025"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C3025" w:rsidRDefault="000C3025" w:rsidP="0081350A">
      <w:pPr>
        <w:ind w:firstLine="900"/>
        <w:jc w:val="both"/>
        <w:rPr>
          <w:sz w:val="28"/>
          <w:szCs w:val="28"/>
        </w:rPr>
      </w:pPr>
      <w:r>
        <w:rPr>
          <w:sz w:val="28"/>
          <w:szCs w:val="28"/>
        </w:rPr>
        <w:t>2. Основаниями для удаления главы поселения в отставку являются:</w:t>
      </w:r>
    </w:p>
    <w:p w:rsidR="000C3025" w:rsidRDefault="000C3025"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C3025" w:rsidRDefault="000C3025"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0C3025" w:rsidRPr="002F3F83" w:rsidRDefault="000C3025"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0C3025" w:rsidRPr="008A6D0D" w:rsidRDefault="000C3025"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0C3025" w:rsidRPr="008A6D0D" w:rsidRDefault="000C3025"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C3025" w:rsidRDefault="000C3025"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0C3025" w:rsidRDefault="000C3025"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C3025" w:rsidRDefault="000C3025"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C3025" w:rsidRDefault="000C3025"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C3025" w:rsidRDefault="000C3025"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C3025" w:rsidRDefault="000C3025"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C3025" w:rsidRDefault="000C3025"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0C3025" w:rsidRDefault="000C3025"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0C3025" w:rsidRDefault="000C3025"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C3025" w:rsidRDefault="000C3025"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C3025" w:rsidRDefault="000C3025"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0C3025" w:rsidRDefault="000C3025"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C3025" w:rsidRDefault="000C3025"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0C3025" w:rsidRPr="00C53985" w:rsidRDefault="000C3025"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C3025" w:rsidRDefault="000C3025" w:rsidP="0081350A">
      <w:pPr>
        <w:pStyle w:val="22"/>
        <w:tabs>
          <w:tab w:val="left" w:pos="142"/>
        </w:tabs>
        <w:spacing w:before="0" w:after="0"/>
        <w:ind w:firstLine="851"/>
        <w:rPr>
          <w:b/>
        </w:rPr>
      </w:pPr>
    </w:p>
    <w:p w:rsidR="000C3025" w:rsidRDefault="000C302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C3025" w:rsidRDefault="000C3025"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C3025" w:rsidRDefault="000C3025" w:rsidP="0081350A">
      <w:pPr>
        <w:tabs>
          <w:tab w:val="left" w:pos="142"/>
        </w:tabs>
        <w:ind w:firstLine="851"/>
        <w:jc w:val="center"/>
        <w:rPr>
          <w:b/>
          <w:sz w:val="28"/>
        </w:rPr>
      </w:pPr>
    </w:p>
    <w:p w:rsidR="000C3025" w:rsidRDefault="000C3025"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0C3025" w:rsidRDefault="000C3025"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0C3025" w:rsidRDefault="000C3025" w:rsidP="0081350A">
      <w:pPr>
        <w:pStyle w:val="WW-2"/>
        <w:tabs>
          <w:tab w:val="left" w:pos="142"/>
        </w:tabs>
      </w:pPr>
    </w:p>
    <w:p w:rsidR="000C3025" w:rsidRDefault="000C3025" w:rsidP="0081350A">
      <w:pPr>
        <w:pStyle w:val="WW-2"/>
        <w:tabs>
          <w:tab w:val="left" w:pos="142"/>
        </w:tabs>
      </w:pPr>
    </w:p>
    <w:p w:rsidR="000C3025" w:rsidRDefault="000C3025" w:rsidP="0081350A">
      <w:pPr>
        <w:pStyle w:val="WW-2"/>
        <w:tabs>
          <w:tab w:val="left" w:pos="142"/>
        </w:tabs>
      </w:pPr>
    </w:p>
    <w:p w:rsidR="000C3025" w:rsidRDefault="000C3025" w:rsidP="0081350A">
      <w:pPr>
        <w:pStyle w:val="ConsNormal"/>
        <w:tabs>
          <w:tab w:val="left" w:pos="142"/>
        </w:tabs>
        <w:ind w:firstLine="851"/>
        <w:jc w:val="center"/>
        <w:rPr>
          <w:rFonts w:ascii="Times New Roman" w:hAnsi="Times New Roman"/>
          <w:b/>
          <w:caps/>
          <w:sz w:val="28"/>
        </w:rPr>
      </w:pPr>
    </w:p>
    <w:p w:rsidR="000C3025" w:rsidRDefault="000C3025"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0C3025" w:rsidRDefault="000C3025" w:rsidP="0081350A">
      <w:pPr>
        <w:pStyle w:val="ConsNormal"/>
        <w:tabs>
          <w:tab w:val="left" w:pos="142"/>
        </w:tabs>
        <w:ind w:firstLine="851"/>
        <w:jc w:val="both"/>
        <w:rPr>
          <w:rFonts w:ascii="Times New Roman" w:hAnsi="Times New Roman"/>
          <w:caps/>
          <w:sz w:val="28"/>
        </w:rPr>
      </w:pPr>
    </w:p>
    <w:p w:rsidR="000C3025" w:rsidRDefault="000C3025" w:rsidP="0081350A">
      <w:pPr>
        <w:tabs>
          <w:tab w:val="left" w:pos="142"/>
        </w:tabs>
        <w:ind w:firstLine="851"/>
        <w:rPr>
          <w:b/>
          <w:sz w:val="28"/>
        </w:rPr>
      </w:pPr>
      <w:r>
        <w:rPr>
          <w:b/>
          <w:sz w:val="28"/>
        </w:rPr>
        <w:t>Статья 80. О вступлении устава в силу</w:t>
      </w:r>
    </w:p>
    <w:p w:rsidR="000C3025" w:rsidRPr="008A6D0D" w:rsidRDefault="000C3025"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0C3025" w:rsidRPr="00EE0323" w:rsidRDefault="000C3025" w:rsidP="004B0652">
      <w:pPr>
        <w:pStyle w:val="WW-2"/>
        <w:suppressAutoHyphens w:val="0"/>
        <w:rPr>
          <w:szCs w:val="28"/>
        </w:rPr>
      </w:pPr>
      <w:r w:rsidRPr="00EE0323">
        <w:rPr>
          <w:szCs w:val="28"/>
        </w:rPr>
        <w:t>2. Абзац 7 статьи 51, часть 3 статьи 52 вступают в силу с 1 января 2017 года.</w:t>
      </w:r>
    </w:p>
    <w:p w:rsidR="000C3025" w:rsidRDefault="000C3025" w:rsidP="0081350A">
      <w:pPr>
        <w:tabs>
          <w:tab w:val="left" w:pos="142"/>
        </w:tabs>
        <w:ind w:firstLine="851"/>
        <w:jc w:val="both"/>
        <w:rPr>
          <w:b/>
          <w:sz w:val="28"/>
        </w:rPr>
      </w:pPr>
    </w:p>
    <w:p w:rsidR="000C3025" w:rsidRDefault="000C3025"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0C3025" w:rsidRDefault="000C3025"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0C3025" w:rsidRDefault="000C3025" w:rsidP="0081350A">
      <w:pPr>
        <w:ind w:firstLine="851"/>
        <w:jc w:val="both"/>
        <w:rPr>
          <w:strike/>
          <w:sz w:val="28"/>
          <w:szCs w:val="28"/>
        </w:rPr>
      </w:pPr>
    </w:p>
    <w:p w:rsidR="000C3025" w:rsidRDefault="000C3025" w:rsidP="0081350A"/>
    <w:sectPr w:rsidR="000C3025" w:rsidSect="00CC698F">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25" w:rsidRDefault="000C3025" w:rsidP="002F13D4">
      <w:r>
        <w:separator/>
      </w:r>
    </w:p>
  </w:endnote>
  <w:endnote w:type="continuationSeparator" w:id="0">
    <w:p w:rsidR="000C3025" w:rsidRDefault="000C302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25" w:rsidRDefault="000C3025" w:rsidP="002F13D4">
      <w:r>
        <w:separator/>
      </w:r>
    </w:p>
  </w:footnote>
  <w:footnote w:type="continuationSeparator" w:id="0">
    <w:p w:rsidR="000C3025" w:rsidRDefault="000C302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25" w:rsidRDefault="000C3025">
    <w:pPr>
      <w:pStyle w:val="Header"/>
      <w:jc w:val="center"/>
    </w:pPr>
    <w:fldSimple w:instr="PAGE   \* MERGEFORMAT">
      <w:r>
        <w:rPr>
          <w:noProof/>
        </w:rPr>
        <w:t>6</w:t>
      </w:r>
    </w:fldSimple>
  </w:p>
  <w:p w:rsidR="000C3025" w:rsidRDefault="000C30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1690F"/>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025"/>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2C6F"/>
    <w:rsid w:val="00123761"/>
    <w:rsid w:val="001252F4"/>
    <w:rsid w:val="00127528"/>
    <w:rsid w:val="00127C60"/>
    <w:rsid w:val="00130074"/>
    <w:rsid w:val="00130835"/>
    <w:rsid w:val="00130CBC"/>
    <w:rsid w:val="001340D3"/>
    <w:rsid w:val="0013475D"/>
    <w:rsid w:val="00134A10"/>
    <w:rsid w:val="00137458"/>
    <w:rsid w:val="00141287"/>
    <w:rsid w:val="001412BF"/>
    <w:rsid w:val="0014207E"/>
    <w:rsid w:val="00144650"/>
    <w:rsid w:val="00146FF7"/>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01F6"/>
    <w:rsid w:val="001E367F"/>
    <w:rsid w:val="001E3A56"/>
    <w:rsid w:val="001E446A"/>
    <w:rsid w:val="001E5444"/>
    <w:rsid w:val="001E6575"/>
    <w:rsid w:val="001F386D"/>
    <w:rsid w:val="001F5483"/>
    <w:rsid w:val="001F77B9"/>
    <w:rsid w:val="002000AE"/>
    <w:rsid w:val="002011B1"/>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0EA8"/>
    <w:rsid w:val="002624C5"/>
    <w:rsid w:val="002641B9"/>
    <w:rsid w:val="002654F1"/>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09F6"/>
    <w:rsid w:val="00391D2B"/>
    <w:rsid w:val="003939CB"/>
    <w:rsid w:val="00394EE1"/>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3F74C8"/>
    <w:rsid w:val="00400BD5"/>
    <w:rsid w:val="00401F9F"/>
    <w:rsid w:val="004030BA"/>
    <w:rsid w:val="00412469"/>
    <w:rsid w:val="00415211"/>
    <w:rsid w:val="00420495"/>
    <w:rsid w:val="0042161C"/>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26D1"/>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0510"/>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4221"/>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044B"/>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3411"/>
    <w:rsid w:val="00746EB5"/>
    <w:rsid w:val="0074751A"/>
    <w:rsid w:val="007625C4"/>
    <w:rsid w:val="00764879"/>
    <w:rsid w:val="00764BF1"/>
    <w:rsid w:val="00766F82"/>
    <w:rsid w:val="007676FC"/>
    <w:rsid w:val="0077596A"/>
    <w:rsid w:val="00775F12"/>
    <w:rsid w:val="0077677B"/>
    <w:rsid w:val="0078386D"/>
    <w:rsid w:val="00785C69"/>
    <w:rsid w:val="00793862"/>
    <w:rsid w:val="00795A74"/>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16D6"/>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2F97"/>
    <w:rsid w:val="00935405"/>
    <w:rsid w:val="0094135B"/>
    <w:rsid w:val="00942563"/>
    <w:rsid w:val="009431CF"/>
    <w:rsid w:val="00950D7F"/>
    <w:rsid w:val="0095237A"/>
    <w:rsid w:val="009527B3"/>
    <w:rsid w:val="009534AE"/>
    <w:rsid w:val="00954699"/>
    <w:rsid w:val="009559B6"/>
    <w:rsid w:val="009622BD"/>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0191"/>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7482"/>
    <w:rsid w:val="00AD7F0D"/>
    <w:rsid w:val="00AE0F31"/>
    <w:rsid w:val="00AE1D9B"/>
    <w:rsid w:val="00AE1F7F"/>
    <w:rsid w:val="00B01C7E"/>
    <w:rsid w:val="00B02BD8"/>
    <w:rsid w:val="00B039E3"/>
    <w:rsid w:val="00B0529C"/>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77978"/>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C698F"/>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6698C"/>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5CBF"/>
    <w:rsid w:val="00E07904"/>
    <w:rsid w:val="00E1090D"/>
    <w:rsid w:val="00E137FE"/>
    <w:rsid w:val="00E14F3D"/>
    <w:rsid w:val="00E166F0"/>
    <w:rsid w:val="00E2162E"/>
    <w:rsid w:val="00E26372"/>
    <w:rsid w:val="00E27341"/>
    <w:rsid w:val="00E31F35"/>
    <w:rsid w:val="00E33208"/>
    <w:rsid w:val="00E34A78"/>
    <w:rsid w:val="00E37E4F"/>
    <w:rsid w:val="00E420D9"/>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A5396"/>
    <w:rsid w:val="00EB0B4E"/>
    <w:rsid w:val="00EB119E"/>
    <w:rsid w:val="00EB165D"/>
    <w:rsid w:val="00EB373E"/>
    <w:rsid w:val="00EB677C"/>
    <w:rsid w:val="00EB73A2"/>
    <w:rsid w:val="00EC4608"/>
    <w:rsid w:val="00EC4D2A"/>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2F36"/>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7"/>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324745945">
      <w:marLeft w:val="0"/>
      <w:marRight w:val="0"/>
      <w:marTop w:val="0"/>
      <w:marBottom w:val="0"/>
      <w:divBdr>
        <w:top w:val="none" w:sz="0" w:space="0" w:color="auto"/>
        <w:left w:val="none" w:sz="0" w:space="0" w:color="auto"/>
        <w:bottom w:val="none" w:sz="0" w:space="0" w:color="auto"/>
        <w:right w:val="none" w:sz="0" w:space="0" w:color="auto"/>
      </w:divBdr>
    </w:div>
    <w:div w:id="1324745946">
      <w:marLeft w:val="0"/>
      <w:marRight w:val="0"/>
      <w:marTop w:val="0"/>
      <w:marBottom w:val="0"/>
      <w:divBdr>
        <w:top w:val="none" w:sz="0" w:space="0" w:color="auto"/>
        <w:left w:val="none" w:sz="0" w:space="0" w:color="auto"/>
        <w:bottom w:val="none" w:sz="0" w:space="0" w:color="auto"/>
        <w:right w:val="none" w:sz="0" w:space="0" w:color="auto"/>
      </w:divBdr>
    </w:div>
    <w:div w:id="1324745947">
      <w:marLeft w:val="0"/>
      <w:marRight w:val="0"/>
      <w:marTop w:val="0"/>
      <w:marBottom w:val="0"/>
      <w:divBdr>
        <w:top w:val="none" w:sz="0" w:space="0" w:color="auto"/>
        <w:left w:val="none" w:sz="0" w:space="0" w:color="auto"/>
        <w:bottom w:val="none" w:sz="0" w:space="0" w:color="auto"/>
        <w:right w:val="none" w:sz="0" w:space="0" w:color="auto"/>
      </w:divBdr>
    </w:div>
    <w:div w:id="1324745948">
      <w:marLeft w:val="0"/>
      <w:marRight w:val="0"/>
      <w:marTop w:val="0"/>
      <w:marBottom w:val="0"/>
      <w:divBdr>
        <w:top w:val="none" w:sz="0" w:space="0" w:color="auto"/>
        <w:left w:val="none" w:sz="0" w:space="0" w:color="auto"/>
        <w:bottom w:val="none" w:sz="0" w:space="0" w:color="auto"/>
        <w:right w:val="none" w:sz="0" w:space="0" w:color="auto"/>
      </w:divBdr>
    </w:div>
    <w:div w:id="1324745949">
      <w:marLeft w:val="0"/>
      <w:marRight w:val="0"/>
      <w:marTop w:val="0"/>
      <w:marBottom w:val="0"/>
      <w:divBdr>
        <w:top w:val="none" w:sz="0" w:space="0" w:color="auto"/>
        <w:left w:val="none" w:sz="0" w:space="0" w:color="auto"/>
        <w:bottom w:val="none" w:sz="0" w:space="0" w:color="auto"/>
        <w:right w:val="none" w:sz="0" w:space="0" w:color="auto"/>
      </w:divBdr>
    </w:div>
    <w:div w:id="1324745950">
      <w:marLeft w:val="0"/>
      <w:marRight w:val="0"/>
      <w:marTop w:val="0"/>
      <w:marBottom w:val="0"/>
      <w:divBdr>
        <w:top w:val="none" w:sz="0" w:space="0" w:color="auto"/>
        <w:left w:val="none" w:sz="0" w:space="0" w:color="auto"/>
        <w:bottom w:val="none" w:sz="0" w:space="0" w:color="auto"/>
        <w:right w:val="none" w:sz="0" w:space="0" w:color="auto"/>
      </w:divBdr>
    </w:div>
    <w:div w:id="1324745951">
      <w:marLeft w:val="0"/>
      <w:marRight w:val="0"/>
      <w:marTop w:val="0"/>
      <w:marBottom w:val="0"/>
      <w:divBdr>
        <w:top w:val="none" w:sz="0" w:space="0" w:color="auto"/>
        <w:left w:val="none" w:sz="0" w:space="0" w:color="auto"/>
        <w:bottom w:val="none" w:sz="0" w:space="0" w:color="auto"/>
        <w:right w:val="none" w:sz="0" w:space="0" w:color="auto"/>
      </w:divBdr>
    </w:div>
    <w:div w:id="1324745952">
      <w:marLeft w:val="0"/>
      <w:marRight w:val="0"/>
      <w:marTop w:val="0"/>
      <w:marBottom w:val="0"/>
      <w:divBdr>
        <w:top w:val="none" w:sz="0" w:space="0" w:color="auto"/>
        <w:left w:val="none" w:sz="0" w:space="0" w:color="auto"/>
        <w:bottom w:val="none" w:sz="0" w:space="0" w:color="auto"/>
        <w:right w:val="none" w:sz="0" w:space="0" w:color="auto"/>
      </w:divBdr>
    </w:div>
    <w:div w:id="1324745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5362</TotalTime>
  <Pages>70</Pages>
  <Words>25331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1</cp:lastModifiedBy>
  <cp:revision>563</cp:revision>
  <cp:lastPrinted>2016-01-29T12:52:00Z</cp:lastPrinted>
  <dcterms:created xsi:type="dcterms:W3CDTF">2011-08-03T10:01:00Z</dcterms:created>
  <dcterms:modified xsi:type="dcterms:W3CDTF">2016-01-29T12:53:00Z</dcterms:modified>
</cp:coreProperties>
</file>